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Default="00011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612671" cy="999213"/>
            <wp:effectExtent l="19050" t="0" r="6829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94" cy="9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5D" w:rsidRDefault="00D1345D" w:rsidP="00D1345D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1345D">
        <w:rPr>
          <w:rFonts w:ascii="Arial" w:hAnsi="Arial" w:cs="Arial"/>
          <w:b/>
          <w:sz w:val="20"/>
          <w:szCs w:val="20"/>
        </w:rPr>
        <w:t>IRISCan</w:t>
      </w:r>
      <w:proofErr w:type="spellEnd"/>
      <w:r w:rsidRPr="00D1345D">
        <w:rPr>
          <w:rFonts w:ascii="Arial" w:hAnsi="Arial" w:cs="Arial"/>
          <w:b/>
          <w:sz w:val="20"/>
          <w:szCs w:val="20"/>
        </w:rPr>
        <w:t xml:space="preserve"> Mouse EXEC 2</w:t>
      </w:r>
    </w:p>
    <w:p w:rsidR="00AE15F4" w:rsidRPr="00AE15F4" w:rsidRDefault="00D1345D" w:rsidP="00D1345D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( </w:t>
      </w:r>
      <w:r w:rsidR="000C4A57">
        <w:rPr>
          <w:rFonts w:ascii="Arial" w:hAnsi="Arial" w:cs="Arial"/>
          <w:b/>
          <w:sz w:val="20"/>
          <w:szCs w:val="20"/>
        </w:rPr>
        <w:t>SKENER</w:t>
      </w:r>
      <w:proofErr w:type="gramEnd"/>
      <w:r w:rsidR="000C4A57">
        <w:rPr>
          <w:rFonts w:ascii="Arial" w:hAnsi="Arial" w:cs="Arial"/>
          <w:b/>
          <w:sz w:val="20"/>
          <w:szCs w:val="20"/>
        </w:rPr>
        <w:t xml:space="preserve"> </w:t>
      </w:r>
      <w:r w:rsidR="00546120">
        <w:rPr>
          <w:rFonts w:ascii="Arial" w:hAnsi="Arial" w:cs="Arial"/>
          <w:b/>
          <w:sz w:val="20"/>
          <w:szCs w:val="20"/>
        </w:rPr>
        <w:t>MIŠ</w:t>
      </w:r>
      <w:r>
        <w:rPr>
          <w:rFonts w:ascii="Arial" w:hAnsi="Arial" w:cs="Arial"/>
          <w:b/>
          <w:sz w:val="20"/>
          <w:szCs w:val="20"/>
        </w:rPr>
        <w:t xml:space="preserve"> )</w:t>
      </w: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Pr="00B770A8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4932EC" w:rsidRDefault="004932EC" w:rsidP="004932EC">
      <w:pPr>
        <w:pStyle w:val="HTMLPreformatted"/>
      </w:pPr>
    </w:p>
    <w:p w:rsidR="00A23D20" w:rsidRPr="000F2431" w:rsidRDefault="00A23D20" w:rsidP="00C309DF">
      <w:pPr>
        <w:pStyle w:val="HTMLPreformatted"/>
        <w:rPr>
          <w:rFonts w:ascii="Arial" w:hAnsi="Arial" w:cs="Arial"/>
        </w:rPr>
      </w:pPr>
    </w:p>
    <w:p w:rsidR="00A23D20" w:rsidRPr="000F2431" w:rsidRDefault="00A23D20" w:rsidP="00C309DF">
      <w:pPr>
        <w:pStyle w:val="HTMLPreformatted"/>
        <w:rPr>
          <w:rFonts w:ascii="Arial" w:hAnsi="Arial" w:cs="Arial"/>
        </w:rPr>
      </w:pPr>
    </w:p>
    <w:p w:rsidR="007B05E2" w:rsidRPr="000F2431" w:rsidRDefault="007B05E2" w:rsidP="007B05E2">
      <w:pPr>
        <w:pStyle w:val="HTMLPreformatted"/>
        <w:rPr>
          <w:rFonts w:ascii="Arial" w:hAnsi="Arial" w:cs="Arial"/>
          <w:b/>
        </w:rPr>
      </w:pPr>
      <w:proofErr w:type="spellStart"/>
      <w:r w:rsidRPr="000F2431">
        <w:rPr>
          <w:rFonts w:ascii="Arial" w:hAnsi="Arial" w:cs="Arial"/>
          <w:b/>
        </w:rPr>
        <w:t>Pregled</w:t>
      </w:r>
      <w:proofErr w:type="spellEnd"/>
      <w:r w:rsidRPr="000F2431">
        <w:rPr>
          <w:rFonts w:ascii="Arial" w:hAnsi="Arial" w:cs="Arial"/>
          <w:b/>
        </w:rPr>
        <w:t xml:space="preserve"> </w:t>
      </w:r>
      <w:proofErr w:type="spellStart"/>
      <w:r w:rsidRPr="000F2431">
        <w:rPr>
          <w:rFonts w:ascii="Arial" w:hAnsi="Arial" w:cs="Arial"/>
          <w:b/>
        </w:rPr>
        <w:t>sadržaja</w:t>
      </w:r>
      <w:proofErr w:type="spellEnd"/>
    </w:p>
    <w:p w:rsidR="007B05E2" w:rsidRPr="000F2431" w:rsidRDefault="007B05E2" w:rsidP="007B05E2">
      <w:pPr>
        <w:pStyle w:val="HTMLPreformatted"/>
        <w:rPr>
          <w:rFonts w:ascii="Arial" w:hAnsi="Arial" w:cs="Arial"/>
        </w:rPr>
      </w:pPr>
      <w:r w:rsidRPr="000F2431">
        <w:rPr>
          <w:rFonts w:ascii="Arial" w:hAnsi="Arial" w:cs="Arial"/>
        </w:rPr>
        <w:t xml:space="preserve">1. </w:t>
      </w:r>
      <w:proofErr w:type="spellStart"/>
      <w:r w:rsidRPr="000F2431">
        <w:rPr>
          <w:rFonts w:ascii="Arial" w:hAnsi="Arial" w:cs="Arial"/>
        </w:rPr>
        <w:t>Predstavljanje</w:t>
      </w:r>
      <w:proofErr w:type="spellEnd"/>
    </w:p>
    <w:p w:rsidR="007B05E2" w:rsidRPr="000F2431" w:rsidRDefault="007B05E2" w:rsidP="007B05E2">
      <w:pPr>
        <w:pStyle w:val="HTMLPreformatted"/>
        <w:rPr>
          <w:rFonts w:ascii="Arial" w:hAnsi="Arial" w:cs="Arial"/>
        </w:rPr>
      </w:pPr>
      <w:r w:rsidRPr="000F2431">
        <w:rPr>
          <w:rFonts w:ascii="Arial" w:hAnsi="Arial" w:cs="Arial"/>
        </w:rPr>
        <w:t xml:space="preserve">2. </w:t>
      </w:r>
      <w:r w:rsidR="00524D26">
        <w:rPr>
          <w:rFonts w:ascii="Arial" w:hAnsi="Arial" w:cs="Arial"/>
        </w:rPr>
        <w:t>Hardware Overview</w:t>
      </w:r>
    </w:p>
    <w:p w:rsidR="007B05E2" w:rsidRPr="000F2431" w:rsidRDefault="007B05E2" w:rsidP="007B05E2">
      <w:pPr>
        <w:pStyle w:val="HTMLPreformatted"/>
        <w:rPr>
          <w:rFonts w:ascii="Arial" w:hAnsi="Arial" w:cs="Arial"/>
        </w:rPr>
      </w:pPr>
      <w:r w:rsidRPr="000F2431">
        <w:rPr>
          <w:rFonts w:ascii="Arial" w:hAnsi="Arial" w:cs="Arial"/>
        </w:rPr>
        <w:t xml:space="preserve">3. </w:t>
      </w:r>
      <w:proofErr w:type="spellStart"/>
      <w:r w:rsidRPr="000F2431">
        <w:rPr>
          <w:rFonts w:ascii="Arial" w:hAnsi="Arial" w:cs="Arial"/>
        </w:rPr>
        <w:t>Instaliranje</w:t>
      </w:r>
      <w:proofErr w:type="spellEnd"/>
      <w:r w:rsidRPr="000F2431">
        <w:rPr>
          <w:rFonts w:ascii="Arial" w:hAnsi="Arial" w:cs="Arial"/>
        </w:rPr>
        <w:t xml:space="preserve"> </w:t>
      </w:r>
      <w:proofErr w:type="spellStart"/>
      <w:r w:rsidRPr="000F2431">
        <w:rPr>
          <w:rFonts w:ascii="Arial" w:hAnsi="Arial" w:cs="Arial"/>
        </w:rPr>
        <w:t>aplikacije</w:t>
      </w:r>
      <w:proofErr w:type="spellEnd"/>
      <w:r w:rsidRPr="000F2431">
        <w:rPr>
          <w:rFonts w:ascii="Arial" w:hAnsi="Arial" w:cs="Arial"/>
        </w:rPr>
        <w:t xml:space="preserve"> </w:t>
      </w:r>
      <w:proofErr w:type="spellStart"/>
      <w:r w:rsidRPr="000F2431">
        <w:rPr>
          <w:rFonts w:ascii="Arial" w:hAnsi="Arial" w:cs="Arial"/>
        </w:rPr>
        <w:t>IRIScan</w:t>
      </w:r>
      <w:proofErr w:type="spellEnd"/>
      <w:r w:rsidR="000C4A57">
        <w:rPr>
          <w:rFonts w:ascii="Arial" w:hAnsi="Arial" w:cs="Arial"/>
        </w:rPr>
        <w:t xml:space="preserve"> </w:t>
      </w:r>
      <w:proofErr w:type="gramStart"/>
      <w:r w:rsidRPr="000F2431">
        <w:rPr>
          <w:rFonts w:ascii="Arial" w:hAnsi="Arial" w:cs="Arial"/>
        </w:rPr>
        <w:t xml:space="preserve">TM </w:t>
      </w:r>
      <w:r w:rsidR="00524D26">
        <w:rPr>
          <w:rFonts w:ascii="Arial" w:hAnsi="Arial" w:cs="Arial"/>
        </w:rPr>
        <w:t xml:space="preserve"> </w:t>
      </w:r>
      <w:r w:rsidRPr="000F2431">
        <w:rPr>
          <w:rFonts w:ascii="Arial" w:hAnsi="Arial" w:cs="Arial"/>
        </w:rPr>
        <w:t>Mouse</w:t>
      </w:r>
      <w:proofErr w:type="gramEnd"/>
    </w:p>
    <w:p w:rsidR="007B05E2" w:rsidRPr="000F2431" w:rsidRDefault="00524D26" w:rsidP="007B05E2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proofErr w:type="spellStart"/>
      <w:r>
        <w:rPr>
          <w:rFonts w:ascii="Arial" w:hAnsi="Arial" w:cs="Arial"/>
        </w:rPr>
        <w:t>Instalacija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Window</w:t>
      </w:r>
      <w:r w:rsidR="007B05E2" w:rsidRPr="000F2431">
        <w:rPr>
          <w:rFonts w:ascii="Arial" w:hAnsi="Arial" w:cs="Arial"/>
        </w:rPr>
        <w:t>s-u</w:t>
      </w:r>
    </w:p>
    <w:p w:rsidR="007B05E2" w:rsidRPr="000F2431" w:rsidRDefault="007B05E2" w:rsidP="007B05E2">
      <w:pPr>
        <w:pStyle w:val="HTMLPreformatted"/>
        <w:rPr>
          <w:rFonts w:ascii="Arial" w:hAnsi="Arial" w:cs="Arial"/>
        </w:rPr>
      </w:pPr>
      <w:r w:rsidRPr="000F2431">
        <w:rPr>
          <w:rFonts w:ascii="Arial" w:hAnsi="Arial" w:cs="Arial"/>
        </w:rPr>
        <w:t xml:space="preserve">3.2 </w:t>
      </w:r>
      <w:proofErr w:type="spellStart"/>
      <w:r w:rsidRPr="000F2431">
        <w:rPr>
          <w:rFonts w:ascii="Arial" w:hAnsi="Arial" w:cs="Arial"/>
        </w:rPr>
        <w:t>Instalacija</w:t>
      </w:r>
      <w:proofErr w:type="spellEnd"/>
      <w:r w:rsidRPr="000F2431">
        <w:rPr>
          <w:rFonts w:ascii="Arial" w:hAnsi="Arial" w:cs="Arial"/>
        </w:rPr>
        <w:t xml:space="preserve"> </w:t>
      </w:r>
      <w:proofErr w:type="spellStart"/>
      <w:proofErr w:type="gramStart"/>
      <w:r w:rsidRPr="000F2431">
        <w:rPr>
          <w:rFonts w:ascii="Arial" w:hAnsi="Arial" w:cs="Arial"/>
        </w:rPr>
        <w:t>na</w:t>
      </w:r>
      <w:proofErr w:type="spellEnd"/>
      <w:proofErr w:type="gramEnd"/>
      <w:r w:rsidRPr="000F2431">
        <w:rPr>
          <w:rFonts w:ascii="Arial" w:hAnsi="Arial" w:cs="Arial"/>
        </w:rPr>
        <w:t xml:space="preserve"> </w:t>
      </w:r>
      <w:proofErr w:type="spellStart"/>
      <w:r w:rsidRPr="000F2431">
        <w:rPr>
          <w:rFonts w:ascii="Arial" w:hAnsi="Arial" w:cs="Arial"/>
        </w:rPr>
        <w:t>MacOS</w:t>
      </w:r>
      <w:proofErr w:type="spellEnd"/>
    </w:p>
    <w:p w:rsidR="00524D26" w:rsidRDefault="007B05E2" w:rsidP="007B05E2">
      <w:pPr>
        <w:pStyle w:val="HTMLPreformatted"/>
        <w:rPr>
          <w:rFonts w:ascii="Arial" w:hAnsi="Arial" w:cs="Arial"/>
        </w:rPr>
      </w:pPr>
      <w:r w:rsidRPr="000F2431">
        <w:rPr>
          <w:rFonts w:ascii="Arial" w:hAnsi="Arial" w:cs="Arial"/>
        </w:rPr>
        <w:t xml:space="preserve">4. </w:t>
      </w:r>
      <w:proofErr w:type="spellStart"/>
      <w:r w:rsidRPr="000F2431">
        <w:rPr>
          <w:rFonts w:ascii="Arial" w:hAnsi="Arial" w:cs="Arial"/>
        </w:rPr>
        <w:t>Korišćenje</w:t>
      </w:r>
      <w:proofErr w:type="spellEnd"/>
      <w:r w:rsidRPr="000F2431">
        <w:rPr>
          <w:rFonts w:ascii="Arial" w:hAnsi="Arial" w:cs="Arial"/>
        </w:rPr>
        <w:t xml:space="preserve"> </w:t>
      </w:r>
      <w:proofErr w:type="spellStart"/>
      <w:r w:rsidRPr="000F2431">
        <w:rPr>
          <w:rFonts w:ascii="Arial" w:hAnsi="Arial" w:cs="Arial"/>
        </w:rPr>
        <w:t>IRIScanTM</w:t>
      </w:r>
      <w:proofErr w:type="spellEnd"/>
      <w:r w:rsidRPr="000F2431">
        <w:rPr>
          <w:rFonts w:ascii="Arial" w:hAnsi="Arial" w:cs="Arial"/>
        </w:rPr>
        <w:t xml:space="preserve"> </w:t>
      </w:r>
      <w:proofErr w:type="spellStart"/>
      <w:r w:rsidRPr="000F2431">
        <w:rPr>
          <w:rFonts w:ascii="Arial" w:hAnsi="Arial" w:cs="Arial"/>
        </w:rPr>
        <w:t>miša</w:t>
      </w:r>
      <w:proofErr w:type="spellEnd"/>
      <w:r w:rsidRPr="000F2431">
        <w:rPr>
          <w:rFonts w:ascii="Arial" w:hAnsi="Arial" w:cs="Arial"/>
        </w:rPr>
        <w:t xml:space="preserve"> </w:t>
      </w:r>
    </w:p>
    <w:p w:rsidR="007B05E2" w:rsidRPr="000F2431" w:rsidRDefault="007B05E2" w:rsidP="007B05E2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0F2431">
        <w:rPr>
          <w:rFonts w:ascii="Arial" w:hAnsi="Arial" w:cs="Arial"/>
        </w:rPr>
        <w:t>korak</w:t>
      </w:r>
      <w:proofErr w:type="spellEnd"/>
      <w:proofErr w:type="gramEnd"/>
      <w:r w:rsidRPr="000F2431">
        <w:rPr>
          <w:rFonts w:ascii="Arial" w:hAnsi="Arial" w:cs="Arial"/>
        </w:rPr>
        <w:t xml:space="preserve">: </w:t>
      </w:r>
      <w:r w:rsidR="00524D26">
        <w:rPr>
          <w:rFonts w:ascii="Arial" w:hAnsi="Arial" w:cs="Arial"/>
        </w:rPr>
        <w:t xml:space="preserve">1  </w:t>
      </w:r>
      <w:proofErr w:type="spellStart"/>
      <w:r w:rsidR="00524D26">
        <w:rPr>
          <w:rFonts w:ascii="Arial" w:hAnsi="Arial" w:cs="Arial"/>
        </w:rPr>
        <w:t>Skeniraj</w:t>
      </w:r>
      <w:proofErr w:type="spellEnd"/>
      <w:r w:rsidR="00524D26">
        <w:rPr>
          <w:rFonts w:ascii="Arial" w:hAnsi="Arial" w:cs="Arial"/>
        </w:rPr>
        <w:t xml:space="preserve"> </w:t>
      </w:r>
      <w:proofErr w:type="spellStart"/>
      <w:r w:rsidR="00524D26">
        <w:rPr>
          <w:rFonts w:ascii="Arial" w:hAnsi="Arial" w:cs="Arial"/>
        </w:rPr>
        <w:t>dokument</w:t>
      </w:r>
      <w:proofErr w:type="spellEnd"/>
    </w:p>
    <w:p w:rsidR="007B05E2" w:rsidRPr="00A73FF9" w:rsidRDefault="007B05E2" w:rsidP="007B05E2">
      <w:pPr>
        <w:pStyle w:val="HTMLPreformatted"/>
        <w:rPr>
          <w:rFonts w:ascii="Arial" w:hAnsi="Arial" w:cs="Arial"/>
          <w:lang w:val="de-DE"/>
        </w:rPr>
      </w:pPr>
      <w:r w:rsidRPr="00524D26">
        <w:rPr>
          <w:rFonts w:ascii="Arial" w:hAnsi="Arial" w:cs="Arial"/>
          <w:lang w:val="de-DE"/>
        </w:rPr>
        <w:t>Kora</w:t>
      </w:r>
      <w:r w:rsidRPr="00A73FF9">
        <w:rPr>
          <w:rFonts w:ascii="Arial" w:hAnsi="Arial" w:cs="Arial"/>
          <w:lang w:val="de-DE"/>
        </w:rPr>
        <w:t>k 2: Uredite skenirane dokumente</w:t>
      </w:r>
    </w:p>
    <w:p w:rsidR="007B05E2" w:rsidRPr="00A73FF9" w:rsidRDefault="007B05E2" w:rsidP="007B05E2">
      <w:pPr>
        <w:pStyle w:val="HTMLPreformatted"/>
        <w:rPr>
          <w:rFonts w:ascii="Arial" w:hAnsi="Arial" w:cs="Arial"/>
          <w:lang w:val="de-DE"/>
        </w:rPr>
      </w:pPr>
      <w:r w:rsidRPr="00A73FF9">
        <w:rPr>
          <w:rFonts w:ascii="Arial" w:hAnsi="Arial" w:cs="Arial"/>
          <w:lang w:val="de-DE"/>
        </w:rPr>
        <w:t>Korak 3: Sačuvajte i delite skenirane dokumente</w:t>
      </w:r>
    </w:p>
    <w:p w:rsidR="00A23D20" w:rsidRPr="00A73FF9" w:rsidRDefault="00A23D20" w:rsidP="00C309DF">
      <w:pPr>
        <w:pStyle w:val="HTMLPreformatted"/>
        <w:rPr>
          <w:rFonts w:ascii="Arial" w:hAnsi="Arial" w:cs="Arial"/>
          <w:lang w:val="de-DE"/>
        </w:rPr>
      </w:pPr>
    </w:p>
    <w:p w:rsidR="00A23D20" w:rsidRPr="00A73FF9" w:rsidRDefault="00A23D20" w:rsidP="00C309DF">
      <w:pPr>
        <w:pStyle w:val="HTMLPreformatted"/>
        <w:rPr>
          <w:rFonts w:ascii="Arial" w:hAnsi="Arial" w:cs="Arial"/>
          <w:lang w:val="de-DE"/>
        </w:rPr>
      </w:pPr>
    </w:p>
    <w:p w:rsidR="005659A9" w:rsidRPr="00A73FF9" w:rsidRDefault="005659A9" w:rsidP="005659A9">
      <w:pPr>
        <w:pStyle w:val="HTMLPreformatted"/>
        <w:rPr>
          <w:rFonts w:ascii="Arial" w:hAnsi="Arial" w:cs="Arial"/>
          <w:b/>
          <w:lang w:val="de-DE"/>
        </w:rPr>
      </w:pPr>
      <w:r w:rsidRPr="00A73FF9">
        <w:rPr>
          <w:rFonts w:ascii="Arial" w:hAnsi="Arial" w:cs="Arial"/>
          <w:b/>
          <w:lang w:val="de-DE"/>
        </w:rPr>
        <w:t>1. Predstavljanje</w:t>
      </w:r>
    </w:p>
    <w:p w:rsidR="00A23D20" w:rsidRPr="00A73FF9" w:rsidRDefault="00A23D20" w:rsidP="00C309DF">
      <w:pPr>
        <w:pStyle w:val="HTMLPreformatted"/>
        <w:rPr>
          <w:rFonts w:ascii="Arial" w:hAnsi="Arial" w:cs="Arial"/>
          <w:b/>
          <w:lang w:val="de-DE"/>
        </w:rPr>
      </w:pPr>
    </w:p>
    <w:p w:rsidR="005659A9" w:rsidRPr="00A73FF9" w:rsidRDefault="00524D26" w:rsidP="005659A9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Ovom</w:t>
      </w:r>
      <w:r w:rsidR="005659A9" w:rsidRPr="00A73FF9">
        <w:rPr>
          <w:rFonts w:ascii="Arial" w:hAnsi="Arial" w:cs="Arial"/>
          <w:lang w:val="de-DE"/>
        </w:rPr>
        <w:t xml:space="preserve"> funkcijom možete skenirati dokumente prevlačenjem miša preko njih.</w:t>
      </w:r>
    </w:p>
    <w:p w:rsidR="005659A9" w:rsidRPr="000C4A57" w:rsidRDefault="005659A9" w:rsidP="005659A9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  <w:lang w:val="de-DE"/>
        </w:rPr>
        <w:t>Rezultati skeniranja mogu se sačuvati na nekoliko načina. Možete ih prevući i ispustiti u fascikle datoteka i aplikacije. Sačuvajte ih direktno kao Doc, PDF</w:t>
      </w:r>
      <w:r w:rsidR="00524D26">
        <w:rPr>
          <w:rFonts w:ascii="Arial" w:hAnsi="Arial" w:cs="Arial"/>
          <w:lang w:val="de-DE"/>
        </w:rPr>
        <w:t xml:space="preserve"> i X</w:t>
      </w:r>
      <w:r w:rsidRPr="00A73FF9">
        <w:rPr>
          <w:rFonts w:ascii="Arial" w:hAnsi="Arial" w:cs="Arial"/>
          <w:lang w:val="de-DE"/>
        </w:rPr>
        <w:t xml:space="preserve">ML datoteke. </w:t>
      </w:r>
      <w:proofErr w:type="spellStart"/>
      <w:r w:rsidRPr="000C4A57">
        <w:rPr>
          <w:rFonts w:ascii="Arial" w:hAnsi="Arial" w:cs="Arial"/>
        </w:rPr>
        <w:t>Podelit</w:t>
      </w:r>
      <w:r w:rsidR="00524D26" w:rsidRPr="000C4A57">
        <w:rPr>
          <w:rFonts w:ascii="Arial" w:hAnsi="Arial" w:cs="Arial"/>
        </w:rPr>
        <w:t>e</w:t>
      </w:r>
      <w:proofErr w:type="spellEnd"/>
      <w:r w:rsidR="00524D26" w:rsidRPr="000C4A57">
        <w:rPr>
          <w:rFonts w:ascii="Arial" w:hAnsi="Arial" w:cs="Arial"/>
        </w:rPr>
        <w:t xml:space="preserve"> </w:t>
      </w:r>
      <w:proofErr w:type="spellStart"/>
      <w:r w:rsidR="00524D26" w:rsidRPr="000C4A57">
        <w:rPr>
          <w:rFonts w:ascii="Arial" w:hAnsi="Arial" w:cs="Arial"/>
        </w:rPr>
        <w:t>ih</w:t>
      </w:r>
      <w:proofErr w:type="spellEnd"/>
      <w:r w:rsidR="00524D26" w:rsidRPr="000C4A57">
        <w:rPr>
          <w:rFonts w:ascii="Arial" w:hAnsi="Arial" w:cs="Arial"/>
        </w:rPr>
        <w:t xml:space="preserve"> </w:t>
      </w:r>
      <w:proofErr w:type="spellStart"/>
      <w:r w:rsidR="00524D26" w:rsidRPr="000C4A57">
        <w:rPr>
          <w:rFonts w:ascii="Arial" w:hAnsi="Arial" w:cs="Arial"/>
        </w:rPr>
        <w:t>putem</w:t>
      </w:r>
      <w:proofErr w:type="spellEnd"/>
      <w:r w:rsidR="00524D26" w:rsidRPr="000C4A57">
        <w:rPr>
          <w:rFonts w:ascii="Arial" w:hAnsi="Arial" w:cs="Arial"/>
        </w:rPr>
        <w:t xml:space="preserve"> </w:t>
      </w:r>
      <w:proofErr w:type="spellStart"/>
      <w:r w:rsidR="00524D26" w:rsidRPr="000C4A57">
        <w:rPr>
          <w:rFonts w:ascii="Arial" w:hAnsi="Arial" w:cs="Arial"/>
        </w:rPr>
        <w:t>pošte</w:t>
      </w:r>
      <w:proofErr w:type="spellEnd"/>
      <w:r w:rsidR="00524D26" w:rsidRPr="000C4A57">
        <w:rPr>
          <w:rFonts w:ascii="Arial" w:hAnsi="Arial" w:cs="Arial"/>
        </w:rPr>
        <w:t xml:space="preserve">, </w:t>
      </w:r>
      <w:proofErr w:type="spellStart"/>
      <w:r w:rsidR="00524D26" w:rsidRPr="000C4A57">
        <w:rPr>
          <w:rFonts w:ascii="Arial" w:hAnsi="Arial" w:cs="Arial"/>
        </w:rPr>
        <w:t>Facebook</w:t>
      </w:r>
      <w:proofErr w:type="spellEnd"/>
      <w:r w:rsidR="00524D26" w:rsidRPr="000C4A57">
        <w:rPr>
          <w:rFonts w:ascii="Arial" w:hAnsi="Arial" w:cs="Arial"/>
        </w:rPr>
        <w:t xml:space="preserve"> ©, Tw</w:t>
      </w:r>
      <w:r w:rsidRPr="000C4A57">
        <w:rPr>
          <w:rFonts w:ascii="Arial" w:hAnsi="Arial" w:cs="Arial"/>
        </w:rPr>
        <w:t xml:space="preserve">itter © </w:t>
      </w:r>
      <w:r w:rsidR="000C4A57" w:rsidRPr="000C4A57">
        <w:rPr>
          <w:rFonts w:ascii="Arial" w:hAnsi="Arial" w:cs="Arial"/>
        </w:rPr>
        <w:t xml:space="preserve">I </w:t>
      </w:r>
      <w:proofErr w:type="spellStart"/>
      <w:r w:rsidR="000C4A57" w:rsidRPr="000C4A57">
        <w:rPr>
          <w:rFonts w:ascii="Arial" w:hAnsi="Arial" w:cs="Arial"/>
        </w:rPr>
        <w:t>Flickr</w:t>
      </w:r>
      <w:proofErr w:type="spellEnd"/>
      <w:r w:rsidR="000C4A57" w:rsidRPr="000C4A57">
        <w:rPr>
          <w:rFonts w:ascii="Arial" w:hAnsi="Arial" w:cs="Arial"/>
        </w:rPr>
        <w:t xml:space="preserve"> </w:t>
      </w:r>
      <w:proofErr w:type="gramStart"/>
      <w:r w:rsidR="000C4A57" w:rsidRPr="000C4A57">
        <w:rPr>
          <w:rFonts w:ascii="Arial" w:hAnsi="Arial" w:cs="Arial"/>
        </w:rPr>
        <w:t xml:space="preserve">© </w:t>
      </w:r>
      <w:r w:rsidR="00524D26" w:rsidRPr="000C4A57">
        <w:rPr>
          <w:rFonts w:ascii="Arial" w:hAnsi="Arial" w:cs="Arial"/>
        </w:rPr>
        <w:t xml:space="preserve"> </w:t>
      </w:r>
      <w:proofErr w:type="spellStart"/>
      <w:r w:rsidR="00524D26" w:rsidRPr="000C4A57">
        <w:rPr>
          <w:rFonts w:ascii="Arial" w:hAnsi="Arial" w:cs="Arial"/>
        </w:rPr>
        <w:t>Dropbox</w:t>
      </w:r>
      <w:proofErr w:type="spellEnd"/>
      <w:proofErr w:type="gramEnd"/>
      <w:r w:rsidRPr="000C4A57">
        <w:rPr>
          <w:rFonts w:ascii="Arial" w:hAnsi="Arial" w:cs="Arial"/>
        </w:rPr>
        <w:t xml:space="preserve"> ©, </w:t>
      </w:r>
      <w:proofErr w:type="spellStart"/>
      <w:r w:rsidRPr="000C4A57">
        <w:rPr>
          <w:rFonts w:ascii="Arial" w:hAnsi="Arial" w:cs="Arial"/>
        </w:rPr>
        <w:t>Evernote</w:t>
      </w:r>
      <w:proofErr w:type="spellEnd"/>
      <w:r w:rsidRPr="000C4A57">
        <w:rPr>
          <w:rFonts w:ascii="Arial" w:hAnsi="Arial" w:cs="Arial"/>
        </w:rPr>
        <w:t xml:space="preserve"> © </w:t>
      </w:r>
      <w:proofErr w:type="spellStart"/>
      <w:r w:rsidRPr="000C4A57">
        <w:rPr>
          <w:rFonts w:ascii="Arial" w:hAnsi="Arial" w:cs="Arial"/>
        </w:rPr>
        <w:t>i</w:t>
      </w:r>
      <w:proofErr w:type="spellEnd"/>
      <w:r w:rsidRPr="000C4A57">
        <w:rPr>
          <w:rFonts w:ascii="Arial" w:hAnsi="Arial" w:cs="Arial"/>
        </w:rPr>
        <w:t xml:space="preserve"> Google © Translate.</w:t>
      </w:r>
    </w:p>
    <w:p w:rsidR="00C2174E" w:rsidRPr="000C4A57" w:rsidRDefault="00C2174E" w:rsidP="005659A9">
      <w:pPr>
        <w:pStyle w:val="HTMLPreformatted"/>
      </w:pPr>
    </w:p>
    <w:p w:rsidR="00C2174E" w:rsidRPr="000C4A57" w:rsidRDefault="00C2174E" w:rsidP="005659A9">
      <w:pPr>
        <w:pStyle w:val="HTMLPreformatted"/>
      </w:pPr>
    </w:p>
    <w:p w:rsidR="00A23D20" w:rsidRPr="000C4A57" w:rsidRDefault="00A23D20" w:rsidP="00C309DF">
      <w:pPr>
        <w:pStyle w:val="HTMLPreformatted"/>
        <w:rPr>
          <w:rFonts w:ascii="Arial" w:hAnsi="Arial" w:cs="Arial"/>
        </w:rPr>
      </w:pPr>
    </w:p>
    <w:p w:rsidR="00EB221A" w:rsidRPr="00242116" w:rsidRDefault="00EB221A" w:rsidP="00C309DF">
      <w:pPr>
        <w:pStyle w:val="HTMLPreformatted"/>
        <w:rPr>
          <w:rFonts w:ascii="Arial" w:hAnsi="Arial" w:cs="Arial"/>
          <w:b/>
        </w:rPr>
      </w:pPr>
    </w:p>
    <w:p w:rsidR="00CE243B" w:rsidRPr="000C4A57" w:rsidRDefault="001C2AD2" w:rsidP="001C2AD2">
      <w:pPr>
        <w:pStyle w:val="Heading1"/>
        <w:keepNext w:val="0"/>
        <w:keepLines w:val="0"/>
        <w:widowControl w:val="0"/>
        <w:tabs>
          <w:tab w:val="left" w:pos="56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39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242116">
        <w:rPr>
          <w:rFonts w:ascii="Arial" w:hAnsi="Arial" w:cs="Arial"/>
          <w:color w:val="000000" w:themeColor="text1"/>
          <w:sz w:val="20"/>
          <w:szCs w:val="20"/>
          <w:lang w:val="de-DE"/>
        </w:rPr>
        <w:t>2.</w:t>
      </w:r>
      <w:r w:rsidR="0052069F" w:rsidRPr="00242116">
        <w:rPr>
          <w:rFonts w:ascii="Arial" w:hAnsi="Arial" w:cs="Arial"/>
          <w:color w:val="000000" w:themeColor="text1"/>
          <w:sz w:val="20"/>
          <w:szCs w:val="20"/>
          <w:lang w:val="de-DE"/>
        </w:rPr>
        <w:t>Hardware</w:t>
      </w:r>
      <w:r w:rsidR="00524D26" w:rsidRPr="00242116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52069F" w:rsidRPr="00242116">
        <w:rPr>
          <w:rFonts w:ascii="Arial" w:hAnsi="Arial" w:cs="Arial"/>
          <w:color w:val="000000" w:themeColor="text1"/>
          <w:sz w:val="20"/>
          <w:szCs w:val="20"/>
          <w:lang w:val="de-DE"/>
        </w:rPr>
        <w:t>Overview</w:t>
      </w:r>
      <w:r w:rsidR="0052069F" w:rsidRPr="000C4A57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ab/>
      </w:r>
    </w:p>
    <w:p w:rsidR="00CE243B" w:rsidRPr="000C4A57" w:rsidRDefault="00CE243B" w:rsidP="00E15411">
      <w:pPr>
        <w:rPr>
          <w:lang w:val="de-DE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6"/>
        <w:gridCol w:w="4248"/>
      </w:tblGrid>
      <w:tr w:rsidR="0052069F" w:rsidRPr="000C4A57" w:rsidTr="00E457B1">
        <w:trPr>
          <w:trHeight w:val="3451"/>
        </w:trPr>
        <w:tc>
          <w:tcPr>
            <w:tcW w:w="4526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52069F" w:rsidRPr="000C4A57" w:rsidRDefault="0052069F" w:rsidP="00E457B1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de-DE"/>
              </w:rPr>
            </w:pP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9"/>
                <w:szCs w:val="29"/>
                <w:lang w:val="de-DE"/>
              </w:rPr>
            </w:pP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ind w:left="15" w:right="-6"/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819400" cy="1741805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52069F" w:rsidRPr="000C4A57" w:rsidRDefault="0052069F" w:rsidP="00E457B1">
            <w:pPr>
              <w:pStyle w:val="TableParagraph"/>
              <w:kinsoku w:val="0"/>
              <w:overflowPunct w:val="0"/>
              <w:rPr>
                <w:b/>
                <w:bCs/>
                <w:lang w:val="de-DE"/>
              </w:rPr>
            </w:pP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  <w:lang w:val="de-DE"/>
              </w:rPr>
            </w:pPr>
          </w:p>
          <w:p w:rsidR="0052069F" w:rsidRPr="000C4A57" w:rsidRDefault="0032192A" w:rsidP="0052069F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kinsoku w:val="0"/>
              <w:overflowPunct w:val="0"/>
              <w:adjustRightInd w:val="0"/>
              <w:ind w:hanging="269"/>
              <w:rPr>
                <w:sz w:val="20"/>
                <w:szCs w:val="20"/>
                <w:lang w:val="de-DE"/>
              </w:rPr>
            </w:pPr>
            <w:r w:rsidRPr="000C4A57">
              <w:rPr>
                <w:sz w:val="20"/>
                <w:szCs w:val="20"/>
                <w:lang w:val="de-DE"/>
              </w:rPr>
              <w:t>Levo dugme</w:t>
            </w: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4"/>
                <w:szCs w:val="34"/>
                <w:lang w:val="de-DE"/>
              </w:rPr>
            </w:pPr>
          </w:p>
          <w:p w:rsidR="0052069F" w:rsidRPr="000C4A57" w:rsidRDefault="0032192A" w:rsidP="0052069F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kinsoku w:val="0"/>
              <w:overflowPunct w:val="0"/>
              <w:adjustRightInd w:val="0"/>
              <w:spacing w:before="1"/>
              <w:ind w:hanging="269"/>
              <w:rPr>
                <w:sz w:val="20"/>
                <w:szCs w:val="20"/>
                <w:lang w:val="de-DE"/>
              </w:rPr>
            </w:pPr>
            <w:r w:rsidRPr="000C4A57">
              <w:rPr>
                <w:sz w:val="20"/>
                <w:szCs w:val="20"/>
                <w:lang w:val="de-DE"/>
              </w:rPr>
              <w:t>Točak</w:t>
            </w: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de-DE"/>
              </w:rPr>
            </w:pPr>
          </w:p>
          <w:p w:rsidR="0052069F" w:rsidRPr="000C4A57" w:rsidRDefault="0032192A" w:rsidP="0052069F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kinsoku w:val="0"/>
              <w:overflowPunct w:val="0"/>
              <w:adjustRightInd w:val="0"/>
              <w:ind w:hanging="269"/>
              <w:rPr>
                <w:sz w:val="20"/>
                <w:szCs w:val="20"/>
                <w:lang w:val="de-DE"/>
              </w:rPr>
            </w:pPr>
            <w:r w:rsidRPr="000C4A57">
              <w:rPr>
                <w:sz w:val="20"/>
                <w:szCs w:val="20"/>
                <w:lang w:val="de-DE"/>
              </w:rPr>
              <w:t>Desno dugme</w:t>
            </w: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4"/>
                <w:szCs w:val="34"/>
                <w:lang w:val="de-DE"/>
              </w:rPr>
            </w:pPr>
          </w:p>
          <w:p w:rsidR="0052069F" w:rsidRPr="000C4A57" w:rsidRDefault="0032192A" w:rsidP="0052069F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kinsoku w:val="0"/>
              <w:overflowPunct w:val="0"/>
              <w:adjustRightInd w:val="0"/>
              <w:ind w:hanging="269"/>
              <w:rPr>
                <w:sz w:val="20"/>
                <w:szCs w:val="20"/>
                <w:lang w:val="de-DE"/>
              </w:rPr>
            </w:pPr>
            <w:r w:rsidRPr="000C4A57">
              <w:rPr>
                <w:sz w:val="20"/>
                <w:szCs w:val="20"/>
                <w:lang w:val="de-DE"/>
              </w:rPr>
              <w:t>Tipka za skeniranje</w:t>
            </w:r>
          </w:p>
        </w:tc>
      </w:tr>
      <w:tr w:rsidR="0052069F" w:rsidTr="00E457B1">
        <w:trPr>
          <w:trHeight w:val="3869"/>
        </w:trPr>
        <w:tc>
          <w:tcPr>
            <w:tcW w:w="4526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52069F" w:rsidRPr="000C4A57" w:rsidRDefault="0052069F" w:rsidP="00E457B1">
            <w:pPr>
              <w:pStyle w:val="TableParagraph"/>
              <w:kinsoku w:val="0"/>
              <w:overflowPunct w:val="0"/>
              <w:ind w:left="531"/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209800" cy="2345690"/>
                  <wp:effectExtent l="0" t="0" r="0" b="0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52069F" w:rsidRPr="000C4A57" w:rsidRDefault="0052069F" w:rsidP="00E457B1">
            <w:pPr>
              <w:pStyle w:val="TableParagraph"/>
              <w:kinsoku w:val="0"/>
              <w:overflowPunct w:val="0"/>
              <w:rPr>
                <w:b/>
                <w:bCs/>
                <w:lang w:val="de-DE"/>
              </w:rPr>
            </w:pPr>
          </w:p>
          <w:p w:rsidR="0052069F" w:rsidRPr="000C4A57" w:rsidRDefault="0052069F" w:rsidP="00E457B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9"/>
                <w:szCs w:val="29"/>
                <w:lang w:val="de-DE"/>
              </w:rPr>
            </w:pPr>
          </w:p>
          <w:p w:rsidR="0032192A" w:rsidRPr="000F2431" w:rsidRDefault="0032192A" w:rsidP="0032192A">
            <w:pPr>
              <w:pStyle w:val="HTMLPreformatted"/>
              <w:rPr>
                <w:lang w:val="de-DE"/>
              </w:rPr>
            </w:pPr>
            <w:r w:rsidRPr="000F2431">
              <w:rPr>
                <w:lang w:val="de-DE"/>
              </w:rPr>
              <w:t xml:space="preserve">   </w:t>
            </w:r>
          </w:p>
          <w:p w:rsidR="0032192A" w:rsidRPr="000F2431" w:rsidRDefault="0032192A" w:rsidP="0032192A">
            <w:pPr>
              <w:pStyle w:val="HTMLPreformatted"/>
              <w:rPr>
                <w:rFonts w:ascii="Arial" w:hAnsi="Arial" w:cs="Arial"/>
                <w:lang w:val="de-DE"/>
              </w:rPr>
            </w:pPr>
            <w:r w:rsidRPr="000F2431">
              <w:rPr>
                <w:rFonts w:ascii="Arial" w:hAnsi="Arial" w:cs="Arial"/>
                <w:lang w:val="de-DE"/>
              </w:rPr>
              <w:t>5.Skenirajte površinske indikatore</w:t>
            </w:r>
          </w:p>
          <w:p w:rsidR="0052069F" w:rsidRPr="000F2431" w:rsidRDefault="0052069F" w:rsidP="0032192A">
            <w:pPr>
              <w:pStyle w:val="TableParagraph"/>
              <w:tabs>
                <w:tab w:val="left" w:pos="282"/>
              </w:tabs>
              <w:kinsoku w:val="0"/>
              <w:overflowPunct w:val="0"/>
              <w:adjustRightInd w:val="0"/>
              <w:ind w:left="281"/>
              <w:rPr>
                <w:sz w:val="20"/>
                <w:szCs w:val="20"/>
                <w:lang w:val="de-DE"/>
              </w:rPr>
            </w:pPr>
          </w:p>
          <w:p w:rsidR="0052069F" w:rsidRPr="000F2431" w:rsidRDefault="0052069F" w:rsidP="00E457B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0"/>
                <w:szCs w:val="20"/>
                <w:lang w:val="de-DE"/>
              </w:rPr>
            </w:pPr>
          </w:p>
          <w:p w:rsidR="0052069F" w:rsidRDefault="0076587E" w:rsidP="0076587E">
            <w:pPr>
              <w:pStyle w:val="TableParagraph"/>
              <w:tabs>
                <w:tab w:val="left" w:pos="282"/>
              </w:tabs>
              <w:kinsoku w:val="0"/>
              <w:overflowPunct w:val="0"/>
              <w:adjustRightInd w:val="0"/>
              <w:rPr>
                <w:sz w:val="20"/>
                <w:szCs w:val="20"/>
                <w:lang w:val="de-DE"/>
              </w:rPr>
            </w:pPr>
            <w:r w:rsidRPr="000F2431">
              <w:rPr>
                <w:sz w:val="20"/>
                <w:szCs w:val="20"/>
                <w:lang w:val="de-DE"/>
              </w:rPr>
              <w:t>6.</w:t>
            </w:r>
            <w:r w:rsidR="0032192A" w:rsidRPr="000F2431">
              <w:rPr>
                <w:sz w:val="20"/>
                <w:szCs w:val="20"/>
                <w:lang w:val="de-DE"/>
              </w:rPr>
              <w:t>Laserski senzori</w:t>
            </w:r>
          </w:p>
          <w:p w:rsidR="008835D0" w:rsidRPr="000F2431" w:rsidRDefault="008835D0" w:rsidP="0076587E">
            <w:pPr>
              <w:pStyle w:val="TableParagraph"/>
              <w:tabs>
                <w:tab w:val="left" w:pos="282"/>
              </w:tabs>
              <w:kinsoku w:val="0"/>
              <w:overflowPunct w:val="0"/>
              <w:adjustRightInd w:val="0"/>
              <w:rPr>
                <w:sz w:val="20"/>
                <w:szCs w:val="20"/>
                <w:lang w:val="de-DE"/>
              </w:rPr>
            </w:pPr>
          </w:p>
          <w:p w:rsidR="0052069F" w:rsidRPr="000F2431" w:rsidRDefault="0052069F" w:rsidP="00E457B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de-DE"/>
              </w:rPr>
            </w:pPr>
          </w:p>
          <w:p w:rsidR="0052069F" w:rsidRPr="000F2431" w:rsidRDefault="0076587E" w:rsidP="0076587E">
            <w:pPr>
              <w:pStyle w:val="TableParagraph"/>
              <w:tabs>
                <w:tab w:val="left" w:pos="282"/>
              </w:tabs>
              <w:kinsoku w:val="0"/>
              <w:overflowPunct w:val="0"/>
              <w:adjustRightInd w:val="0"/>
              <w:ind w:left="11"/>
              <w:rPr>
                <w:sz w:val="20"/>
                <w:szCs w:val="20"/>
                <w:lang w:val="de-DE"/>
              </w:rPr>
            </w:pPr>
            <w:r w:rsidRPr="000F2431">
              <w:rPr>
                <w:sz w:val="20"/>
                <w:szCs w:val="20"/>
                <w:lang w:val="de-DE"/>
              </w:rPr>
              <w:t>7.</w:t>
            </w:r>
            <w:r w:rsidR="0032192A" w:rsidRPr="000F2431">
              <w:rPr>
                <w:sz w:val="20"/>
                <w:szCs w:val="20"/>
                <w:lang w:val="de-DE"/>
              </w:rPr>
              <w:t>Uklonite film pre skeniranja</w:t>
            </w:r>
          </w:p>
          <w:p w:rsidR="0052069F" w:rsidRPr="00A73FF9" w:rsidRDefault="0052069F" w:rsidP="00524D26">
            <w:pPr>
              <w:pStyle w:val="TableParagraph"/>
              <w:kinsoku w:val="0"/>
              <w:overflowPunct w:val="0"/>
              <w:spacing w:before="57"/>
              <w:rPr>
                <w:sz w:val="20"/>
                <w:szCs w:val="20"/>
              </w:rPr>
            </w:pPr>
          </w:p>
          <w:p w:rsidR="0052069F" w:rsidRPr="00A73FF9" w:rsidRDefault="0052069F" w:rsidP="00E457B1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52069F" w:rsidRPr="00A73FF9" w:rsidRDefault="0052069F" w:rsidP="00E457B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</w:rPr>
            </w:pPr>
          </w:p>
          <w:p w:rsidR="0052069F" w:rsidRDefault="0076587E" w:rsidP="0076587E">
            <w:pPr>
              <w:pStyle w:val="TableParagraph"/>
              <w:tabs>
                <w:tab w:val="left" w:pos="282"/>
              </w:tabs>
              <w:kinsoku w:val="0"/>
              <w:overflowPunct w:val="0"/>
              <w:adjustRightInd w:val="0"/>
              <w:spacing w:before="1"/>
              <w:ind w:left="11"/>
              <w:rPr>
                <w:sz w:val="20"/>
                <w:szCs w:val="20"/>
              </w:rPr>
            </w:pPr>
            <w:r w:rsidRPr="00A73FF9">
              <w:rPr>
                <w:sz w:val="20"/>
                <w:szCs w:val="20"/>
              </w:rPr>
              <w:t>8.</w:t>
            </w:r>
            <w:r w:rsidR="0032192A" w:rsidRPr="00A73FF9">
              <w:rPr>
                <w:sz w:val="20"/>
                <w:szCs w:val="20"/>
              </w:rPr>
              <w:t xml:space="preserve">Oznaka </w:t>
            </w:r>
            <w:proofErr w:type="spellStart"/>
            <w:r w:rsidR="0032192A" w:rsidRPr="00A73FF9">
              <w:rPr>
                <w:sz w:val="20"/>
                <w:szCs w:val="20"/>
              </w:rPr>
              <w:t>miša</w:t>
            </w:r>
            <w:proofErr w:type="spellEnd"/>
          </w:p>
        </w:tc>
      </w:tr>
    </w:tbl>
    <w:p w:rsidR="0052069F" w:rsidRPr="00A73FF9" w:rsidRDefault="0052069F" w:rsidP="0052069F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:rsidR="001C2AD2" w:rsidRPr="00A73FF9" w:rsidRDefault="001C2AD2" w:rsidP="001C2AD2">
      <w:pPr>
        <w:pStyle w:val="HTMLPreformatted"/>
        <w:rPr>
          <w:rFonts w:ascii="Arial" w:hAnsi="Arial" w:cs="Arial"/>
          <w:b/>
        </w:rPr>
      </w:pPr>
      <w:r w:rsidRPr="00A73FF9">
        <w:rPr>
          <w:rFonts w:ascii="Arial" w:hAnsi="Arial" w:cs="Arial"/>
          <w:b/>
        </w:rPr>
        <w:t xml:space="preserve">3. </w:t>
      </w:r>
      <w:proofErr w:type="spellStart"/>
      <w:r w:rsidRPr="00A73FF9">
        <w:rPr>
          <w:rFonts w:ascii="Arial" w:hAnsi="Arial" w:cs="Arial"/>
          <w:b/>
        </w:rPr>
        <w:t>Instaliranje</w:t>
      </w:r>
      <w:proofErr w:type="spellEnd"/>
      <w:r w:rsidRPr="00A73FF9">
        <w:rPr>
          <w:rFonts w:ascii="Arial" w:hAnsi="Arial" w:cs="Arial"/>
          <w:b/>
        </w:rPr>
        <w:t xml:space="preserve"> </w:t>
      </w:r>
      <w:proofErr w:type="spellStart"/>
      <w:r w:rsidRPr="00A73FF9">
        <w:rPr>
          <w:rFonts w:ascii="Arial" w:hAnsi="Arial" w:cs="Arial"/>
          <w:b/>
        </w:rPr>
        <w:t>aplikacije</w:t>
      </w:r>
      <w:proofErr w:type="spellEnd"/>
      <w:r w:rsidRPr="00A73FF9">
        <w:rPr>
          <w:rFonts w:ascii="Arial" w:hAnsi="Arial" w:cs="Arial"/>
          <w:b/>
        </w:rPr>
        <w:t xml:space="preserve"> </w:t>
      </w:r>
      <w:proofErr w:type="spellStart"/>
      <w:r w:rsidRPr="00A73FF9">
        <w:rPr>
          <w:rFonts w:ascii="Arial" w:hAnsi="Arial" w:cs="Arial"/>
          <w:b/>
        </w:rPr>
        <w:t>IRIScanTM</w:t>
      </w:r>
      <w:proofErr w:type="spellEnd"/>
      <w:r w:rsidRPr="00A73FF9">
        <w:rPr>
          <w:rFonts w:ascii="Arial" w:hAnsi="Arial" w:cs="Arial"/>
          <w:b/>
        </w:rPr>
        <w:t xml:space="preserve"> Mouse</w:t>
      </w:r>
    </w:p>
    <w:p w:rsidR="0052069F" w:rsidRPr="00A73FF9" w:rsidRDefault="0052069F" w:rsidP="0052069F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:rsidR="00BF3A2B" w:rsidRPr="00A73FF9" w:rsidRDefault="00BF3A2B" w:rsidP="00BF3A2B">
      <w:pPr>
        <w:pStyle w:val="HTMLPreformatted"/>
        <w:rPr>
          <w:rFonts w:ascii="Arial" w:hAnsi="Arial" w:cs="Arial"/>
          <w:b/>
        </w:rPr>
      </w:pPr>
      <w:proofErr w:type="spellStart"/>
      <w:r w:rsidRPr="00A73FF9">
        <w:rPr>
          <w:rFonts w:ascii="Arial" w:hAnsi="Arial" w:cs="Arial"/>
          <w:b/>
        </w:rPr>
        <w:t>Važne</w:t>
      </w:r>
      <w:proofErr w:type="spellEnd"/>
      <w:r w:rsidRPr="00A73FF9">
        <w:rPr>
          <w:rFonts w:ascii="Arial" w:hAnsi="Arial" w:cs="Arial"/>
          <w:b/>
        </w:rPr>
        <w:t xml:space="preserve"> </w:t>
      </w:r>
      <w:proofErr w:type="spellStart"/>
      <w:r w:rsidRPr="00A73FF9">
        <w:rPr>
          <w:rFonts w:ascii="Arial" w:hAnsi="Arial" w:cs="Arial"/>
          <w:b/>
        </w:rPr>
        <w:t>napomene</w:t>
      </w:r>
      <w:proofErr w:type="spellEnd"/>
      <w:r w:rsidRPr="00A73FF9">
        <w:rPr>
          <w:rFonts w:ascii="Arial" w:hAnsi="Arial" w:cs="Arial"/>
          <w:b/>
        </w:rPr>
        <w:t>:</w:t>
      </w:r>
    </w:p>
    <w:p w:rsidR="00BF3A2B" w:rsidRPr="00A73FF9" w:rsidRDefault="007D769F" w:rsidP="00BF3A2B">
      <w:pPr>
        <w:pStyle w:val="HTMLPreformat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Proverite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imate</w:t>
      </w:r>
      <w:proofErr w:type="spellEnd"/>
      <w:proofErr w:type="gram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potrebna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administratorska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prava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na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računaru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za</w:t>
      </w:r>
      <w:proofErr w:type="spellEnd"/>
      <w:r w:rsidR="00BF3A2B" w:rsidRPr="00A73FF9">
        <w:rPr>
          <w:rFonts w:ascii="Arial" w:hAnsi="Arial" w:cs="Arial"/>
        </w:rPr>
        <w:t xml:space="preserve"> </w:t>
      </w:r>
      <w:proofErr w:type="spellStart"/>
      <w:r w:rsidR="00BF3A2B" w:rsidRPr="00A73FF9">
        <w:rPr>
          <w:rFonts w:ascii="Arial" w:hAnsi="Arial" w:cs="Arial"/>
        </w:rPr>
        <w:t>instalaciju</w:t>
      </w:r>
      <w:proofErr w:type="spellEnd"/>
      <w:r w:rsidR="00BF3A2B" w:rsidRPr="00A73FF9">
        <w:rPr>
          <w:rFonts w:ascii="Arial" w:hAnsi="Arial" w:cs="Arial"/>
        </w:rPr>
        <w:t>.</w:t>
      </w:r>
    </w:p>
    <w:p w:rsidR="00BF3A2B" w:rsidRPr="00A73FF9" w:rsidRDefault="00BF3A2B" w:rsidP="00BF3A2B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A73FF9">
        <w:rPr>
          <w:rFonts w:ascii="Arial" w:hAnsi="Arial" w:cs="Arial"/>
        </w:rPr>
        <w:t>Obavezno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instalirajte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CardirisTM</w:t>
      </w:r>
      <w:proofErr w:type="spellEnd"/>
      <w:r w:rsidRPr="00A73FF9">
        <w:rPr>
          <w:rFonts w:ascii="Arial" w:hAnsi="Arial" w:cs="Arial"/>
        </w:rPr>
        <w:t xml:space="preserve"> pre </w:t>
      </w:r>
      <w:proofErr w:type="spellStart"/>
      <w:r w:rsidRPr="00A73FF9">
        <w:rPr>
          <w:rFonts w:ascii="Arial" w:hAnsi="Arial" w:cs="Arial"/>
        </w:rPr>
        <w:t>nego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što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instalirate</w:t>
      </w:r>
      <w:proofErr w:type="spellEnd"/>
      <w:r w:rsidR="008835D0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aktualnu</w:t>
      </w:r>
      <w:proofErr w:type="spellEnd"/>
      <w:r w:rsidR="008835D0">
        <w:rPr>
          <w:rFonts w:ascii="Arial" w:hAnsi="Arial" w:cs="Arial"/>
        </w:rPr>
        <w:t xml:space="preserve"> </w:t>
      </w:r>
      <w:proofErr w:type="spellStart"/>
      <w:r w:rsidR="008835D0">
        <w:rPr>
          <w:rFonts w:ascii="Arial" w:hAnsi="Arial" w:cs="Arial"/>
        </w:rPr>
        <w:t>I</w:t>
      </w:r>
      <w:r w:rsidRPr="00A73FF9">
        <w:rPr>
          <w:rFonts w:ascii="Arial" w:hAnsi="Arial" w:cs="Arial"/>
        </w:rPr>
        <w:t>RIScanTM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aplikaciju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za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miša</w:t>
      </w:r>
      <w:proofErr w:type="spellEnd"/>
      <w:r w:rsidRPr="00A73FF9">
        <w:rPr>
          <w:rFonts w:ascii="Arial" w:hAnsi="Arial" w:cs="Arial"/>
        </w:rPr>
        <w:t xml:space="preserve">, </w:t>
      </w:r>
      <w:proofErr w:type="spellStart"/>
      <w:r w:rsidRPr="00A73FF9">
        <w:rPr>
          <w:rFonts w:ascii="Arial" w:hAnsi="Arial" w:cs="Arial"/>
        </w:rPr>
        <w:t>kao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što</w:t>
      </w:r>
      <w:proofErr w:type="spellEnd"/>
      <w:r w:rsidRPr="00A73FF9">
        <w:rPr>
          <w:rFonts w:ascii="Arial" w:hAnsi="Arial" w:cs="Arial"/>
        </w:rPr>
        <w:t xml:space="preserve"> je </w:t>
      </w:r>
      <w:proofErr w:type="spellStart"/>
      <w:r w:rsidRPr="00A73FF9">
        <w:rPr>
          <w:rFonts w:ascii="Arial" w:hAnsi="Arial" w:cs="Arial"/>
        </w:rPr>
        <w:t>objašnjeno</w:t>
      </w:r>
      <w:proofErr w:type="spellEnd"/>
      <w:r w:rsidRPr="00A73FF9">
        <w:rPr>
          <w:rFonts w:ascii="Arial" w:hAnsi="Arial" w:cs="Arial"/>
        </w:rPr>
        <w:t xml:space="preserve"> u </w:t>
      </w:r>
      <w:proofErr w:type="spellStart"/>
      <w:r w:rsidRPr="00A73FF9">
        <w:rPr>
          <w:rFonts w:ascii="Arial" w:hAnsi="Arial" w:cs="Arial"/>
        </w:rPr>
        <w:t>nastavku</w:t>
      </w:r>
      <w:proofErr w:type="spellEnd"/>
      <w:r w:rsidRPr="00A73FF9">
        <w:rPr>
          <w:rFonts w:ascii="Arial" w:hAnsi="Arial" w:cs="Arial"/>
        </w:rPr>
        <w:t>.</w:t>
      </w:r>
      <w:proofErr w:type="gramEnd"/>
    </w:p>
    <w:p w:rsidR="0052069F" w:rsidRPr="00A73FF9" w:rsidRDefault="0052069F" w:rsidP="0052069F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:rsidR="008F611C" w:rsidRPr="008835D0" w:rsidRDefault="008F611C" w:rsidP="008F611C">
      <w:pPr>
        <w:pStyle w:val="HTMLPreformatted"/>
        <w:rPr>
          <w:rFonts w:ascii="Arial" w:hAnsi="Arial" w:cs="Arial"/>
        </w:rPr>
      </w:pPr>
      <w:r w:rsidRPr="008835D0">
        <w:rPr>
          <w:rFonts w:ascii="Arial" w:hAnsi="Arial" w:cs="Arial"/>
        </w:rPr>
        <w:t>3.1</w:t>
      </w:r>
      <w:proofErr w:type="gramStart"/>
      <w:r w:rsidRPr="008835D0">
        <w:rPr>
          <w:rFonts w:ascii="Arial" w:hAnsi="Arial" w:cs="Arial"/>
        </w:rPr>
        <w:t>.Instalacija</w:t>
      </w:r>
      <w:proofErr w:type="gramEnd"/>
      <w:r w:rsidRPr="008835D0">
        <w:rPr>
          <w:rFonts w:ascii="Arial" w:hAnsi="Arial" w:cs="Arial"/>
        </w:rPr>
        <w:t xml:space="preserve"> </w:t>
      </w:r>
      <w:proofErr w:type="spellStart"/>
      <w:r w:rsidRPr="008835D0">
        <w:rPr>
          <w:rFonts w:ascii="Arial" w:hAnsi="Arial" w:cs="Arial"/>
        </w:rPr>
        <w:t>na</w:t>
      </w:r>
      <w:proofErr w:type="spellEnd"/>
      <w:r w:rsidRPr="008835D0">
        <w:rPr>
          <w:rFonts w:ascii="Arial" w:hAnsi="Arial" w:cs="Arial"/>
        </w:rPr>
        <w:t xml:space="preserve"> </w:t>
      </w:r>
      <w:proofErr w:type="spellStart"/>
      <w:r w:rsidRPr="008835D0">
        <w:rPr>
          <w:rFonts w:ascii="Arial" w:hAnsi="Arial" w:cs="Arial"/>
        </w:rPr>
        <w:t>Windws</w:t>
      </w:r>
      <w:proofErr w:type="spellEnd"/>
      <w:r w:rsidRPr="008835D0">
        <w:rPr>
          <w:rFonts w:ascii="Arial" w:hAnsi="Arial" w:cs="Arial"/>
        </w:rPr>
        <w:t>-u</w:t>
      </w:r>
    </w:p>
    <w:p w:rsidR="008F611C" w:rsidRPr="00A73FF9" w:rsidRDefault="008F611C" w:rsidP="008F611C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</w:rPr>
        <w:t xml:space="preserve">    </w:t>
      </w:r>
      <w:proofErr w:type="spellStart"/>
      <w:r w:rsidRPr="00A73FF9">
        <w:rPr>
          <w:rFonts w:ascii="Arial" w:hAnsi="Arial" w:cs="Arial"/>
        </w:rPr>
        <w:t>Instalacija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proofErr w:type="gramStart"/>
      <w:r w:rsidRPr="00A73FF9">
        <w:rPr>
          <w:rFonts w:ascii="Arial" w:hAnsi="Arial" w:cs="Arial"/>
        </w:rPr>
        <w:t>sa</w:t>
      </w:r>
      <w:proofErr w:type="spellEnd"/>
      <w:proofErr w:type="gramEnd"/>
      <w:r w:rsidRPr="00A73FF9">
        <w:rPr>
          <w:rFonts w:ascii="Arial" w:hAnsi="Arial" w:cs="Arial"/>
        </w:rPr>
        <w:t xml:space="preserve"> CD-ROM-a:</w:t>
      </w:r>
    </w:p>
    <w:p w:rsidR="003A4472" w:rsidRPr="00A73FF9" w:rsidRDefault="003A4472" w:rsidP="008F611C">
      <w:pPr>
        <w:pStyle w:val="HTMLPreformatted"/>
        <w:rPr>
          <w:rFonts w:ascii="Arial" w:hAnsi="Arial" w:cs="Arial"/>
        </w:rPr>
      </w:pPr>
    </w:p>
    <w:p w:rsidR="003A4472" w:rsidRPr="00A73FF9" w:rsidRDefault="003A4472" w:rsidP="008F611C">
      <w:pPr>
        <w:pStyle w:val="HTMLPreformatted"/>
        <w:rPr>
          <w:rFonts w:ascii="Arial" w:hAnsi="Arial" w:cs="Arial"/>
        </w:rPr>
      </w:pPr>
    </w:p>
    <w:p w:rsidR="007D769F" w:rsidRDefault="003A4472" w:rsidP="007D769F">
      <w:pPr>
        <w:pStyle w:val="HTMLPreformatted"/>
      </w:pPr>
      <w:r w:rsidRPr="00A73FF9">
        <w:rPr>
          <w:rFonts w:ascii="Arial" w:hAnsi="Arial" w:cs="Arial"/>
        </w:rPr>
        <w:t>1.</w:t>
      </w:r>
      <w:r w:rsidR="007D769F" w:rsidRPr="007D769F">
        <w:t xml:space="preserve"> </w:t>
      </w:r>
      <w:proofErr w:type="spellStart"/>
      <w:r w:rsidR="007D769F" w:rsidRPr="007D769F">
        <w:rPr>
          <w:rFonts w:ascii="Arial" w:hAnsi="Arial" w:cs="Arial"/>
        </w:rPr>
        <w:t>Umetnite</w:t>
      </w:r>
      <w:proofErr w:type="spellEnd"/>
      <w:r w:rsidR="007D769F" w:rsidRPr="007D769F">
        <w:rPr>
          <w:rFonts w:ascii="Arial" w:hAnsi="Arial" w:cs="Arial"/>
        </w:rPr>
        <w:t xml:space="preserve"> disk </w:t>
      </w:r>
      <w:proofErr w:type="spellStart"/>
      <w:r w:rsidR="007D769F" w:rsidRPr="007D769F">
        <w:rPr>
          <w:rFonts w:ascii="Arial" w:hAnsi="Arial" w:cs="Arial"/>
        </w:rPr>
        <w:t>za</w:t>
      </w:r>
      <w:proofErr w:type="spellEnd"/>
      <w:r w:rsidR="007D769F" w:rsidRPr="007D769F">
        <w:rPr>
          <w:rFonts w:ascii="Arial" w:hAnsi="Arial" w:cs="Arial"/>
        </w:rPr>
        <w:t xml:space="preserve"> </w:t>
      </w:r>
      <w:proofErr w:type="spellStart"/>
      <w:r w:rsidR="007D769F" w:rsidRPr="007D769F">
        <w:rPr>
          <w:rFonts w:ascii="Arial" w:hAnsi="Arial" w:cs="Arial"/>
        </w:rPr>
        <w:t>miš</w:t>
      </w:r>
      <w:proofErr w:type="spellEnd"/>
      <w:r w:rsidR="007D769F" w:rsidRPr="007D769F">
        <w:rPr>
          <w:rFonts w:ascii="Arial" w:hAnsi="Arial" w:cs="Arial"/>
        </w:rPr>
        <w:t xml:space="preserve"> </w:t>
      </w:r>
      <w:proofErr w:type="spellStart"/>
      <w:r w:rsidR="007D769F" w:rsidRPr="007D769F">
        <w:rPr>
          <w:rFonts w:ascii="Arial" w:hAnsi="Arial" w:cs="Arial"/>
        </w:rPr>
        <w:t>IRIScanTM</w:t>
      </w:r>
      <w:proofErr w:type="spellEnd"/>
      <w:r w:rsidR="007D769F" w:rsidRPr="007D769F">
        <w:rPr>
          <w:rFonts w:ascii="Arial" w:hAnsi="Arial" w:cs="Arial"/>
        </w:rPr>
        <w:t xml:space="preserve"> u CD-ROM </w:t>
      </w:r>
      <w:proofErr w:type="spellStart"/>
      <w:r w:rsidR="007D769F" w:rsidRPr="007D769F">
        <w:rPr>
          <w:rFonts w:ascii="Arial" w:hAnsi="Arial" w:cs="Arial"/>
        </w:rPr>
        <w:t>jedinicu</w:t>
      </w:r>
      <w:proofErr w:type="spellEnd"/>
      <w:r w:rsidR="007D769F" w:rsidRPr="007D769F">
        <w:rPr>
          <w:rFonts w:ascii="Arial" w:hAnsi="Arial" w:cs="Arial"/>
        </w:rPr>
        <w:t xml:space="preserve"> </w:t>
      </w:r>
      <w:proofErr w:type="spellStart"/>
      <w:r w:rsidR="007D769F" w:rsidRPr="007D769F">
        <w:rPr>
          <w:rFonts w:ascii="Arial" w:hAnsi="Arial" w:cs="Arial"/>
        </w:rPr>
        <w:t>računara</w:t>
      </w:r>
      <w:proofErr w:type="spellEnd"/>
      <w:r w:rsidR="007D769F">
        <w:t>.</w:t>
      </w:r>
    </w:p>
    <w:p w:rsidR="003A4472" w:rsidRPr="007D769F" w:rsidRDefault="003A4472" w:rsidP="003A4472">
      <w:pPr>
        <w:pStyle w:val="HTMLPreformatted"/>
        <w:rPr>
          <w:rFonts w:ascii="Arial" w:hAnsi="Arial" w:cs="Arial"/>
          <w:lang w:val="de-DE"/>
        </w:rPr>
      </w:pPr>
      <w:r w:rsidRPr="007D769F">
        <w:rPr>
          <w:rFonts w:ascii="Arial" w:hAnsi="Arial" w:cs="Arial"/>
          <w:lang w:val="de-DE"/>
        </w:rPr>
        <w:t xml:space="preserve"> </w:t>
      </w:r>
      <w:r w:rsidR="007D769F" w:rsidRPr="007D769F">
        <w:rPr>
          <w:rFonts w:ascii="Arial" w:hAnsi="Arial" w:cs="Arial"/>
          <w:lang w:val="de-DE"/>
        </w:rPr>
        <w:t xml:space="preserve">    </w:t>
      </w:r>
      <w:r w:rsidRPr="007D769F">
        <w:rPr>
          <w:rFonts w:ascii="Arial" w:hAnsi="Arial" w:cs="Arial"/>
          <w:lang w:val="de-DE"/>
        </w:rPr>
        <w:t>Meni za instalaciju prikazuje se automatski.</w:t>
      </w:r>
    </w:p>
    <w:p w:rsidR="003A4472" w:rsidRPr="00A73FF9" w:rsidRDefault="007D769F" w:rsidP="003A4472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</w:t>
      </w:r>
      <w:r w:rsidR="003A4472" w:rsidRPr="00A73FF9">
        <w:rPr>
          <w:rFonts w:ascii="Arial" w:hAnsi="Arial" w:cs="Arial"/>
          <w:lang w:val="de-DE"/>
        </w:rPr>
        <w:t>U slučaju da se meni ne pokren</w:t>
      </w:r>
      <w:r>
        <w:rPr>
          <w:rFonts w:ascii="Arial" w:hAnsi="Arial" w:cs="Arial"/>
          <w:lang w:val="de-DE"/>
        </w:rPr>
        <w:t>e automatski, pokrenite setup.ex</w:t>
      </w:r>
      <w:r w:rsidR="003A4472" w:rsidRPr="00A73FF9">
        <w:rPr>
          <w:rFonts w:ascii="Arial" w:hAnsi="Arial" w:cs="Arial"/>
          <w:lang w:val="de-DE"/>
        </w:rPr>
        <w:t>e sa diska.</w:t>
      </w:r>
    </w:p>
    <w:p w:rsidR="003A4472" w:rsidRPr="00A73FF9" w:rsidRDefault="003A4472" w:rsidP="003A4472">
      <w:pPr>
        <w:rPr>
          <w:rFonts w:ascii="Arial" w:hAnsi="Arial" w:cs="Arial"/>
          <w:b/>
          <w:sz w:val="20"/>
          <w:szCs w:val="20"/>
          <w:lang w:val="de-DE"/>
        </w:rPr>
      </w:pPr>
    </w:p>
    <w:p w:rsidR="003A4472" w:rsidRDefault="003A4472" w:rsidP="003A4472">
      <w:pPr>
        <w:rPr>
          <w:rFonts w:ascii="Arial" w:hAnsi="Arial" w:cs="Arial"/>
          <w:b/>
          <w:sz w:val="20"/>
          <w:szCs w:val="20"/>
          <w:lang w:val="de-DE"/>
        </w:rPr>
      </w:pPr>
    </w:p>
    <w:p w:rsidR="003A4472" w:rsidRDefault="003A4472" w:rsidP="003A4472">
      <w:pPr>
        <w:rPr>
          <w:rFonts w:ascii="Arial" w:hAnsi="Arial" w:cs="Arial"/>
          <w:b/>
          <w:sz w:val="20"/>
          <w:szCs w:val="20"/>
          <w:lang w:val="de-DE"/>
        </w:rPr>
      </w:pPr>
    </w:p>
    <w:p w:rsidR="003A4472" w:rsidRDefault="003A4472" w:rsidP="003A4472">
      <w:pPr>
        <w:rPr>
          <w:rFonts w:ascii="Arial" w:hAnsi="Arial" w:cs="Arial"/>
          <w:b/>
          <w:sz w:val="20"/>
          <w:szCs w:val="20"/>
          <w:lang w:val="de-DE"/>
        </w:rPr>
      </w:pPr>
    </w:p>
    <w:p w:rsidR="003A4472" w:rsidRDefault="003A4472" w:rsidP="003A4472">
      <w:pPr>
        <w:rPr>
          <w:rFonts w:ascii="Arial" w:hAnsi="Arial" w:cs="Arial"/>
          <w:b/>
          <w:sz w:val="20"/>
          <w:szCs w:val="20"/>
          <w:lang w:val="de-DE"/>
        </w:rPr>
      </w:pPr>
      <w:r w:rsidRPr="003A447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555490" cy="2503805"/>
            <wp:effectExtent l="0" t="0" r="0" b="0"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72" w:rsidRPr="003A4472" w:rsidRDefault="006F2972" w:rsidP="003A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 xml:space="preserve">2. Pritisnite </w:t>
      </w:r>
      <w:r w:rsidR="005D7396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3A4472" w:rsidRPr="003A4472">
        <w:rPr>
          <w:rFonts w:ascii="Arial" w:eastAsia="Times New Roman" w:hAnsi="Arial" w:cs="Arial"/>
          <w:sz w:val="20"/>
          <w:szCs w:val="20"/>
          <w:lang w:val="de-DE"/>
        </w:rPr>
        <w:t>CardirisTM Pro5. Zatim sledite uputstva na ekranu.</w:t>
      </w:r>
    </w:p>
    <w:p w:rsidR="003A4472" w:rsidRPr="005D7396" w:rsidRDefault="003A4472" w:rsidP="003A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D7396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Vratite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meni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instalaciju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pritisnite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IRIScanTM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Mouse</w:t>
      </w:r>
      <w:r w:rsidR="005D7396" w:rsidRPr="005D7396">
        <w:rPr>
          <w:rFonts w:ascii="Arial" w:eastAsia="Times New Roman" w:hAnsi="Arial" w:cs="Arial"/>
          <w:sz w:val="20"/>
          <w:szCs w:val="20"/>
        </w:rPr>
        <w:t xml:space="preserve"> </w:t>
      </w:r>
      <w:r w:rsidRPr="005D7396">
        <w:rPr>
          <w:rFonts w:ascii="Arial" w:eastAsia="Times New Roman" w:hAnsi="Arial" w:cs="Arial"/>
          <w:sz w:val="20"/>
          <w:szCs w:val="20"/>
        </w:rPr>
        <w:t xml:space="preserve">Ekecutive2.Ponovo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sledite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uputstva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5D7396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5D73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7396">
        <w:rPr>
          <w:rFonts w:ascii="Arial" w:eastAsia="Times New Roman" w:hAnsi="Arial" w:cs="Arial"/>
          <w:sz w:val="20"/>
          <w:szCs w:val="20"/>
        </w:rPr>
        <w:t>ekranu</w:t>
      </w:r>
      <w:proofErr w:type="spellEnd"/>
      <w:r w:rsidRPr="005D7396">
        <w:rPr>
          <w:rFonts w:ascii="Arial" w:eastAsia="Times New Roman" w:hAnsi="Arial" w:cs="Arial"/>
          <w:sz w:val="20"/>
          <w:szCs w:val="20"/>
        </w:rPr>
        <w:t>.</w:t>
      </w:r>
    </w:p>
    <w:p w:rsidR="003A4472" w:rsidRPr="003A4472" w:rsidRDefault="003A4472" w:rsidP="003A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A4472">
        <w:rPr>
          <w:rFonts w:ascii="Arial" w:eastAsia="Times New Roman" w:hAnsi="Arial" w:cs="Arial"/>
          <w:sz w:val="20"/>
          <w:szCs w:val="20"/>
          <w:lang w:val="de-DE"/>
        </w:rPr>
        <w:t>4. Kliknite Finish (Završi) da biste dovršili instalaciju.</w:t>
      </w:r>
    </w:p>
    <w:p w:rsidR="005D7396" w:rsidRPr="005D7396" w:rsidRDefault="005D7396" w:rsidP="005D7396">
      <w:pPr>
        <w:pStyle w:val="HTMLPreformatted"/>
        <w:rPr>
          <w:rFonts w:ascii="Arial" w:hAnsi="Arial" w:cs="Arial"/>
          <w:lang w:val="de-DE"/>
        </w:rPr>
      </w:pPr>
      <w:r w:rsidRPr="005D7396">
        <w:rPr>
          <w:rFonts w:ascii="Arial" w:hAnsi="Arial" w:cs="Arial"/>
          <w:lang w:val="de-DE"/>
        </w:rPr>
        <w:t>5</w:t>
      </w:r>
      <w:r w:rsidR="00E77A7C">
        <w:rPr>
          <w:rFonts w:ascii="Arial" w:hAnsi="Arial" w:cs="Arial"/>
          <w:lang w:val="de-DE"/>
        </w:rPr>
        <w:t>.</w:t>
      </w:r>
      <w:r w:rsidRPr="005D7396">
        <w:rPr>
          <w:rFonts w:ascii="Arial" w:hAnsi="Arial" w:cs="Arial"/>
          <w:lang w:val="de-DE"/>
        </w:rPr>
        <w:t xml:space="preserve"> Isključite svoj uobičajeni miš. Priključite miš IRIScanTM u slobodan USB port (USB</w:t>
      </w:r>
    </w:p>
    <w:p w:rsidR="005D7396" w:rsidRPr="005D7396" w:rsidRDefault="005D7396" w:rsidP="005D7396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2,0 ili više).</w:t>
      </w:r>
    </w:p>
    <w:p w:rsidR="005D7396" w:rsidRDefault="003A4472" w:rsidP="003A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A4472">
        <w:rPr>
          <w:rFonts w:ascii="Arial" w:eastAsia="Times New Roman" w:hAnsi="Arial" w:cs="Arial"/>
          <w:sz w:val="20"/>
          <w:szCs w:val="20"/>
          <w:lang w:val="de-DE"/>
        </w:rPr>
        <w:t xml:space="preserve">. </w:t>
      </w:r>
    </w:p>
    <w:p w:rsidR="003A4472" w:rsidRPr="003A4472" w:rsidRDefault="003A4472" w:rsidP="003A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A4472">
        <w:rPr>
          <w:rFonts w:ascii="Arial" w:eastAsia="Times New Roman" w:hAnsi="Arial" w:cs="Arial"/>
          <w:sz w:val="20"/>
          <w:szCs w:val="20"/>
          <w:lang w:val="de-DE"/>
        </w:rPr>
        <w:t>Upravljački program se automatski instalira u roku od nekoliko sekundi.</w:t>
      </w:r>
    </w:p>
    <w:p w:rsidR="003A4472" w:rsidRPr="003A4472" w:rsidRDefault="003A4472" w:rsidP="003A44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DB1E4B" w:rsidRPr="00A73FF9" w:rsidRDefault="00DB1E4B" w:rsidP="00DB1E4B">
      <w:pPr>
        <w:pStyle w:val="HTMLPreformatted"/>
        <w:rPr>
          <w:rFonts w:ascii="Arial" w:hAnsi="Arial" w:cs="Arial"/>
          <w:b/>
        </w:rPr>
      </w:pPr>
    </w:p>
    <w:p w:rsidR="00DB1E4B" w:rsidRPr="00A73FF9" w:rsidRDefault="00DB1E4B" w:rsidP="00DB1E4B">
      <w:pPr>
        <w:pStyle w:val="HTMLPreformatted"/>
        <w:rPr>
          <w:rFonts w:ascii="Arial" w:hAnsi="Arial" w:cs="Arial"/>
          <w:b/>
        </w:rPr>
      </w:pPr>
      <w:r w:rsidRPr="00E77A7C">
        <w:rPr>
          <w:rFonts w:ascii="Arial" w:hAnsi="Arial" w:cs="Arial"/>
        </w:rPr>
        <w:t xml:space="preserve">   </w:t>
      </w:r>
      <w:proofErr w:type="gramStart"/>
      <w:r w:rsidR="006F2972" w:rsidRPr="00E77A7C">
        <w:rPr>
          <w:rFonts w:ascii="Arial" w:hAnsi="Arial" w:cs="Arial"/>
        </w:rPr>
        <w:t>3.2</w:t>
      </w:r>
      <w:r w:rsidRPr="00A73FF9">
        <w:rPr>
          <w:rFonts w:ascii="Arial" w:hAnsi="Arial" w:cs="Arial"/>
          <w:b/>
        </w:rPr>
        <w:t xml:space="preserve"> </w:t>
      </w:r>
      <w:proofErr w:type="spellStart"/>
      <w:r w:rsidRPr="00A73FF9">
        <w:rPr>
          <w:rFonts w:ascii="Arial" w:hAnsi="Arial" w:cs="Arial"/>
        </w:rPr>
        <w:t>Instalacija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sa</w:t>
      </w:r>
      <w:proofErr w:type="spellEnd"/>
      <w:proofErr w:type="gramEnd"/>
      <w:r w:rsidRPr="00A73FF9">
        <w:rPr>
          <w:rFonts w:ascii="Arial" w:hAnsi="Arial" w:cs="Arial"/>
        </w:rPr>
        <w:t xml:space="preserve"> CD-ROM-a:</w:t>
      </w:r>
    </w:p>
    <w:p w:rsidR="003A4472" w:rsidRPr="00A73FF9" w:rsidRDefault="003A4472" w:rsidP="003A4472">
      <w:pPr>
        <w:rPr>
          <w:rFonts w:ascii="Arial" w:hAnsi="Arial" w:cs="Arial"/>
          <w:b/>
          <w:sz w:val="20"/>
          <w:szCs w:val="20"/>
        </w:rPr>
      </w:pPr>
    </w:p>
    <w:p w:rsidR="006F2972" w:rsidRDefault="006F2972" w:rsidP="006F2972">
      <w:pPr>
        <w:pStyle w:val="HTMLPreformatted"/>
      </w:pPr>
      <w:r>
        <w:rPr>
          <w:rFonts w:ascii="Arial" w:hAnsi="Arial" w:cs="Arial"/>
        </w:rPr>
        <w:t>1.</w:t>
      </w:r>
      <w:r>
        <w:t xml:space="preserve"> </w:t>
      </w:r>
      <w:proofErr w:type="spellStart"/>
      <w:r w:rsidRPr="006F2972">
        <w:rPr>
          <w:rFonts w:ascii="Arial" w:hAnsi="Arial" w:cs="Arial"/>
        </w:rPr>
        <w:t>Umetnite</w:t>
      </w:r>
      <w:proofErr w:type="spellEnd"/>
      <w:r w:rsidRPr="006F2972">
        <w:rPr>
          <w:rFonts w:ascii="Arial" w:hAnsi="Arial" w:cs="Arial"/>
        </w:rPr>
        <w:t xml:space="preserve"> disk </w:t>
      </w:r>
      <w:proofErr w:type="spellStart"/>
      <w:r w:rsidRPr="006F2972">
        <w:rPr>
          <w:rFonts w:ascii="Arial" w:hAnsi="Arial" w:cs="Arial"/>
        </w:rPr>
        <w:t>za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miš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IRIScanTM</w:t>
      </w:r>
      <w:proofErr w:type="spellEnd"/>
      <w:r w:rsidRPr="006F2972">
        <w:rPr>
          <w:rFonts w:ascii="Arial" w:hAnsi="Arial" w:cs="Arial"/>
        </w:rPr>
        <w:t xml:space="preserve"> u CD-ROM </w:t>
      </w:r>
      <w:proofErr w:type="spellStart"/>
      <w:r w:rsidRPr="006F2972">
        <w:rPr>
          <w:rFonts w:ascii="Arial" w:hAnsi="Arial" w:cs="Arial"/>
        </w:rPr>
        <w:t>jedinicu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računara</w:t>
      </w:r>
      <w:proofErr w:type="spellEnd"/>
      <w:r w:rsidRPr="006F2972">
        <w:rPr>
          <w:rFonts w:ascii="Arial" w:hAnsi="Arial" w:cs="Arial"/>
        </w:rPr>
        <w:t>.</w:t>
      </w:r>
    </w:p>
    <w:p w:rsidR="001E598C" w:rsidRPr="00A73FF9" w:rsidRDefault="001E598C" w:rsidP="001E598C">
      <w:pPr>
        <w:pStyle w:val="HTMLPreformatted"/>
        <w:rPr>
          <w:rFonts w:ascii="Arial" w:hAnsi="Arial" w:cs="Arial"/>
        </w:rPr>
      </w:pPr>
    </w:p>
    <w:p w:rsidR="006F2972" w:rsidRPr="006F2972" w:rsidRDefault="006F2972" w:rsidP="006F2972">
      <w:pPr>
        <w:pStyle w:val="HTMLPreformatted"/>
        <w:rPr>
          <w:rFonts w:ascii="Arial" w:hAnsi="Arial" w:cs="Arial"/>
        </w:rPr>
      </w:pPr>
      <w:r w:rsidRPr="006F2972">
        <w:rPr>
          <w:rFonts w:ascii="Arial" w:hAnsi="Arial" w:cs="Arial"/>
        </w:rPr>
        <w:t xml:space="preserve">2.  </w:t>
      </w:r>
      <w:proofErr w:type="spellStart"/>
      <w:r w:rsidRPr="006F2972">
        <w:rPr>
          <w:rFonts w:ascii="Arial" w:hAnsi="Arial" w:cs="Arial"/>
        </w:rPr>
        <w:t>Kliknite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proofErr w:type="gramStart"/>
      <w:r w:rsidRPr="006F2972">
        <w:rPr>
          <w:rFonts w:ascii="Arial" w:hAnsi="Arial" w:cs="Arial"/>
        </w:rPr>
        <w:t>na</w:t>
      </w:r>
      <w:proofErr w:type="spellEnd"/>
      <w:proofErr w:type="gram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ikonu</w:t>
      </w:r>
      <w:proofErr w:type="spellEnd"/>
      <w:r w:rsidRPr="006F2972">
        <w:rPr>
          <w:rFonts w:ascii="Arial" w:hAnsi="Arial" w:cs="Arial"/>
        </w:rPr>
        <w:t xml:space="preserve"> CD-ROM-a </w:t>
      </w:r>
      <w:proofErr w:type="spellStart"/>
      <w:r w:rsidRPr="006F2972">
        <w:rPr>
          <w:rFonts w:ascii="Arial" w:hAnsi="Arial" w:cs="Arial"/>
        </w:rPr>
        <w:t>za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miš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IRIScanTM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koja</w:t>
      </w:r>
      <w:proofErr w:type="spellEnd"/>
      <w:r w:rsidRPr="006F2972">
        <w:rPr>
          <w:rFonts w:ascii="Arial" w:hAnsi="Arial" w:cs="Arial"/>
        </w:rPr>
        <w:t xml:space="preserve"> se </w:t>
      </w:r>
      <w:proofErr w:type="spellStart"/>
      <w:r w:rsidRPr="006F2972">
        <w:rPr>
          <w:rFonts w:ascii="Arial" w:hAnsi="Arial" w:cs="Arial"/>
        </w:rPr>
        <w:t>pojavljuje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na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radnoj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površini</w:t>
      </w:r>
      <w:proofErr w:type="spellEnd"/>
      <w:r w:rsidRPr="006F2972">
        <w:rPr>
          <w:rFonts w:ascii="Arial" w:hAnsi="Arial" w:cs="Arial"/>
        </w:rPr>
        <w:t xml:space="preserve">. </w:t>
      </w:r>
      <w:proofErr w:type="spellStart"/>
      <w:proofErr w:type="gramStart"/>
      <w:r w:rsidRPr="006F2972">
        <w:rPr>
          <w:rFonts w:ascii="Arial" w:hAnsi="Arial" w:cs="Arial"/>
        </w:rPr>
        <w:t>Sada</w:t>
      </w:r>
      <w:proofErr w:type="spellEnd"/>
      <w:r w:rsidRPr="006F2972">
        <w:rPr>
          <w:rFonts w:ascii="Arial" w:hAnsi="Arial" w:cs="Arial"/>
        </w:rPr>
        <w:t xml:space="preserve"> je </w:t>
      </w:r>
      <w:proofErr w:type="spellStart"/>
      <w:r w:rsidRPr="006F2972">
        <w:rPr>
          <w:rFonts w:ascii="Arial" w:hAnsi="Arial" w:cs="Arial"/>
        </w:rPr>
        <w:t>prikazan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meni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za</w:t>
      </w:r>
      <w:proofErr w:type="spellEnd"/>
      <w:r w:rsidRPr="006F2972">
        <w:rPr>
          <w:rFonts w:ascii="Arial" w:hAnsi="Arial" w:cs="Arial"/>
        </w:rPr>
        <w:t xml:space="preserve"> </w:t>
      </w:r>
      <w:proofErr w:type="spellStart"/>
      <w:r w:rsidRPr="006F2972">
        <w:rPr>
          <w:rFonts w:ascii="Arial" w:hAnsi="Arial" w:cs="Arial"/>
        </w:rPr>
        <w:t>instalaciju</w:t>
      </w:r>
      <w:proofErr w:type="spellEnd"/>
      <w:r w:rsidRPr="006F2972">
        <w:rPr>
          <w:rFonts w:ascii="Arial" w:hAnsi="Arial" w:cs="Arial"/>
        </w:rPr>
        <w:t>.</w:t>
      </w:r>
      <w:proofErr w:type="gramEnd"/>
    </w:p>
    <w:p w:rsidR="001E598C" w:rsidRPr="006F2972" w:rsidRDefault="001E598C" w:rsidP="001E598C">
      <w:pPr>
        <w:pStyle w:val="HTMLPreformatted"/>
        <w:rPr>
          <w:rFonts w:ascii="Arial" w:hAnsi="Arial" w:cs="Arial"/>
        </w:rPr>
      </w:pPr>
    </w:p>
    <w:p w:rsidR="003A4472" w:rsidRDefault="00151280" w:rsidP="003A4472">
      <w:pPr>
        <w:rPr>
          <w:rFonts w:ascii="Arial" w:hAnsi="Arial" w:cs="Arial"/>
          <w:b/>
          <w:sz w:val="20"/>
          <w:szCs w:val="20"/>
          <w:lang w:val="de-DE"/>
        </w:rPr>
      </w:pPr>
      <w:r w:rsidRPr="0015128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641090" cy="238950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80" w:rsidRDefault="00151280" w:rsidP="003A4472">
      <w:pPr>
        <w:rPr>
          <w:rFonts w:ascii="Arial" w:hAnsi="Arial" w:cs="Arial"/>
          <w:b/>
          <w:sz w:val="20"/>
          <w:szCs w:val="20"/>
          <w:lang w:val="de-DE"/>
        </w:rPr>
      </w:pPr>
    </w:p>
    <w:p w:rsidR="00C656F8" w:rsidRDefault="00C656F8" w:rsidP="00B77001">
      <w:pPr>
        <w:pStyle w:val="HTMLPreformatted"/>
        <w:rPr>
          <w:rFonts w:ascii="Arial" w:hAnsi="Arial" w:cs="Arial"/>
        </w:rPr>
      </w:pPr>
    </w:p>
    <w:p w:rsidR="00C656F8" w:rsidRDefault="00C656F8" w:rsidP="00B77001">
      <w:pPr>
        <w:pStyle w:val="HTMLPreformatted"/>
        <w:rPr>
          <w:rFonts w:ascii="Arial" w:hAnsi="Arial" w:cs="Arial"/>
        </w:rPr>
      </w:pPr>
    </w:p>
    <w:p w:rsidR="00EF3D9C" w:rsidRPr="007508ED" w:rsidRDefault="00EF3D9C" w:rsidP="00EF3D9C">
      <w:pPr>
        <w:pStyle w:val="HTMLPreformatted"/>
        <w:rPr>
          <w:rFonts w:ascii="Arial" w:hAnsi="Arial" w:cs="Arial"/>
          <w:b/>
        </w:rPr>
      </w:pPr>
      <w:r w:rsidRPr="007508ED">
        <w:rPr>
          <w:rFonts w:ascii="Arial" w:hAnsi="Arial" w:cs="Arial"/>
          <w:b/>
        </w:rPr>
        <w:t xml:space="preserve">4. </w:t>
      </w:r>
      <w:proofErr w:type="spellStart"/>
      <w:r w:rsidRPr="007508ED">
        <w:rPr>
          <w:rFonts w:ascii="Arial" w:hAnsi="Arial" w:cs="Arial"/>
          <w:b/>
        </w:rPr>
        <w:t>Korišćenje</w:t>
      </w:r>
      <w:proofErr w:type="spellEnd"/>
      <w:r w:rsidRPr="007508ED">
        <w:rPr>
          <w:rFonts w:ascii="Arial" w:hAnsi="Arial" w:cs="Arial"/>
          <w:b/>
        </w:rPr>
        <w:t xml:space="preserve"> </w:t>
      </w:r>
      <w:proofErr w:type="spellStart"/>
      <w:r w:rsidRPr="007508ED">
        <w:rPr>
          <w:rFonts w:ascii="Arial" w:hAnsi="Arial" w:cs="Arial"/>
          <w:b/>
        </w:rPr>
        <w:t>IRIScanTM</w:t>
      </w:r>
      <w:proofErr w:type="spellEnd"/>
      <w:r w:rsidR="00C84CC3" w:rsidRPr="007508ED">
        <w:rPr>
          <w:rFonts w:ascii="Arial" w:hAnsi="Arial" w:cs="Arial"/>
          <w:b/>
        </w:rPr>
        <w:t xml:space="preserve"> </w:t>
      </w:r>
      <w:r w:rsidRPr="007508ED">
        <w:rPr>
          <w:rFonts w:ascii="Arial" w:hAnsi="Arial" w:cs="Arial"/>
          <w:b/>
        </w:rPr>
        <w:t>Mouse-a</w:t>
      </w:r>
    </w:p>
    <w:p w:rsidR="00151280" w:rsidRPr="007508ED" w:rsidRDefault="00151280" w:rsidP="003A4472">
      <w:pPr>
        <w:rPr>
          <w:rFonts w:ascii="Arial" w:hAnsi="Arial" w:cs="Arial"/>
          <w:b/>
          <w:sz w:val="20"/>
          <w:szCs w:val="20"/>
        </w:rPr>
      </w:pPr>
    </w:p>
    <w:p w:rsidR="00151280" w:rsidRPr="007508ED" w:rsidRDefault="007508ED" w:rsidP="00210CE0">
      <w:pPr>
        <w:pStyle w:val="HTMLPreformatted"/>
        <w:rPr>
          <w:rFonts w:ascii="Arial" w:hAnsi="Arial" w:cs="Arial"/>
        </w:rPr>
      </w:pPr>
      <w:proofErr w:type="spellStart"/>
      <w:r w:rsidRPr="007508ED">
        <w:rPr>
          <w:rFonts w:ascii="Arial" w:hAnsi="Arial" w:cs="Arial"/>
        </w:rPr>
        <w:t>Korak</w:t>
      </w:r>
      <w:proofErr w:type="spellEnd"/>
      <w:r w:rsidRPr="007508ED">
        <w:rPr>
          <w:rFonts w:ascii="Arial" w:hAnsi="Arial" w:cs="Arial"/>
        </w:rPr>
        <w:t xml:space="preserve"> 1:</w:t>
      </w:r>
    </w:p>
    <w:p w:rsidR="00210CE0" w:rsidRPr="00A73FF9" w:rsidRDefault="00210CE0" w:rsidP="00210CE0">
      <w:pPr>
        <w:pStyle w:val="HTMLPreformatted"/>
        <w:rPr>
          <w:rFonts w:ascii="Arial" w:hAnsi="Arial" w:cs="Arial"/>
          <w:lang w:val="de-DE"/>
        </w:rPr>
      </w:pPr>
      <w:r w:rsidRPr="00A73FF9">
        <w:rPr>
          <w:rFonts w:ascii="Arial" w:hAnsi="Arial" w:cs="Arial"/>
          <w:lang w:val="de-DE"/>
        </w:rPr>
        <w:t>• Postavite miša na dokumente koje želite da skenirate.</w:t>
      </w:r>
    </w:p>
    <w:p w:rsidR="000D4271" w:rsidRPr="007508ED" w:rsidRDefault="000D4271" w:rsidP="000D4271">
      <w:pPr>
        <w:pStyle w:val="HTMLPreformatted"/>
        <w:rPr>
          <w:rFonts w:ascii="Arial" w:hAnsi="Arial" w:cs="Arial"/>
          <w:lang w:val="de-DE"/>
        </w:rPr>
      </w:pPr>
      <w:r w:rsidRPr="007508ED">
        <w:rPr>
          <w:rFonts w:ascii="Arial" w:hAnsi="Arial" w:cs="Arial"/>
          <w:lang w:val="de-DE"/>
        </w:rPr>
        <w:t>• Pritisnite dugme Skeniraj da biste pokrenuli IRIScan</w:t>
      </w:r>
      <w:r w:rsidR="00AD6FCD" w:rsidRPr="007508ED">
        <w:rPr>
          <w:rFonts w:ascii="Arial" w:hAnsi="Arial" w:cs="Arial"/>
          <w:lang w:val="de-DE"/>
        </w:rPr>
        <w:t xml:space="preserve"> </w:t>
      </w:r>
      <w:r w:rsidRPr="007508ED">
        <w:rPr>
          <w:rFonts w:ascii="Arial" w:hAnsi="Arial" w:cs="Arial"/>
          <w:lang w:val="de-DE"/>
        </w:rPr>
        <w:t>TM miš.</w:t>
      </w:r>
    </w:p>
    <w:p w:rsidR="00210CE0" w:rsidRPr="00A73FF9" w:rsidRDefault="00210CE0" w:rsidP="00210CE0">
      <w:pPr>
        <w:pStyle w:val="HTMLPreformatted"/>
        <w:rPr>
          <w:rFonts w:ascii="Arial" w:hAnsi="Arial" w:cs="Arial"/>
          <w:lang w:val="de-DE"/>
        </w:rPr>
      </w:pPr>
    </w:p>
    <w:p w:rsidR="00210CE0" w:rsidRPr="00A73FF9" w:rsidRDefault="00210CE0" w:rsidP="00210CE0">
      <w:pPr>
        <w:pStyle w:val="HTMLPreformatted"/>
        <w:rPr>
          <w:rFonts w:ascii="Arial" w:hAnsi="Arial" w:cs="Arial"/>
          <w:lang w:val="de-DE"/>
        </w:rPr>
      </w:pPr>
      <w:r w:rsidRPr="00A73FF9">
        <w:rPr>
          <w:rFonts w:ascii="Arial" w:hAnsi="Arial" w:cs="Arial"/>
          <w:lang w:val="de-DE"/>
        </w:rPr>
        <w:t>• Pređite mišem preko dokumenata da biste skenirali željenu površinu.</w:t>
      </w:r>
    </w:p>
    <w:p w:rsidR="00210CE0" w:rsidRPr="00A73FF9" w:rsidRDefault="00210CE0" w:rsidP="00210CE0">
      <w:pPr>
        <w:pStyle w:val="HTMLPreformatted"/>
        <w:rPr>
          <w:rFonts w:ascii="Arial" w:hAnsi="Arial" w:cs="Arial"/>
          <w:lang w:val="de-DE"/>
        </w:rPr>
      </w:pPr>
    </w:p>
    <w:p w:rsidR="000008D5" w:rsidRDefault="00210CE0" w:rsidP="00210CE0">
      <w:pPr>
        <w:pStyle w:val="HTMLPreformatted"/>
        <w:rPr>
          <w:rFonts w:ascii="Arial" w:hAnsi="Arial" w:cs="Arial"/>
          <w:lang w:val="de-DE"/>
        </w:rPr>
      </w:pPr>
      <w:r w:rsidRPr="00A73FF9">
        <w:rPr>
          <w:rFonts w:ascii="Arial" w:hAnsi="Arial" w:cs="Arial"/>
          <w:lang w:val="de-DE"/>
        </w:rPr>
        <w:t>• Da biste zaustavili skeniranje, ponovo pritisnite dugme Scan. Ovo otvara ekran Uređivanje.</w:t>
      </w:r>
    </w:p>
    <w:p w:rsidR="00210CE0" w:rsidRPr="00A73FF9" w:rsidRDefault="000008D5" w:rsidP="00210CE0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  <w:r w:rsidR="00210CE0" w:rsidRPr="00A73FF9">
        <w:rPr>
          <w:rFonts w:ascii="Arial" w:hAnsi="Arial" w:cs="Arial"/>
          <w:lang w:val="de-DE"/>
        </w:rPr>
        <w:t xml:space="preserve"> Da biste otkazali skeniranje, pritisnite taster Esc na tastaturi.</w:t>
      </w:r>
    </w:p>
    <w:p w:rsidR="00151280" w:rsidRPr="001E598C" w:rsidRDefault="002227DE" w:rsidP="003A4472">
      <w:pPr>
        <w:rPr>
          <w:rFonts w:ascii="Arial" w:hAnsi="Arial" w:cs="Arial"/>
          <w:b/>
          <w:sz w:val="20"/>
          <w:szCs w:val="20"/>
          <w:lang w:val="de-DE"/>
        </w:rPr>
      </w:pPr>
      <w:r w:rsidRPr="002227D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419389" cy="1723536"/>
            <wp:effectExtent l="19050" t="0" r="0" b="0"/>
            <wp:docPr id="1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92" cy="172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3E" w:rsidRPr="00A73FF9" w:rsidRDefault="003F013E" w:rsidP="00513C41">
      <w:pPr>
        <w:pStyle w:val="HTMLPreformatted"/>
        <w:rPr>
          <w:rFonts w:ascii="Arial" w:hAnsi="Arial" w:cs="Arial"/>
          <w:b/>
        </w:rPr>
      </w:pPr>
      <w:r w:rsidRPr="00A73FF9">
        <w:rPr>
          <w:rFonts w:ascii="Arial" w:hAnsi="Arial" w:cs="Arial"/>
        </w:rPr>
        <w:t xml:space="preserve">    </w:t>
      </w:r>
      <w:proofErr w:type="spellStart"/>
      <w:r w:rsidR="00513C41" w:rsidRPr="00A73FF9">
        <w:rPr>
          <w:rFonts w:ascii="Arial" w:hAnsi="Arial" w:cs="Arial"/>
          <w:b/>
        </w:rPr>
        <w:t>Skeniranje</w:t>
      </w:r>
      <w:proofErr w:type="spellEnd"/>
      <w:r w:rsidR="00513C41" w:rsidRPr="00A73FF9">
        <w:rPr>
          <w:rFonts w:ascii="Arial" w:hAnsi="Arial" w:cs="Arial"/>
          <w:b/>
        </w:rPr>
        <w:t xml:space="preserve"> </w:t>
      </w:r>
      <w:proofErr w:type="spellStart"/>
      <w:r w:rsidR="00513C41" w:rsidRPr="00A73FF9">
        <w:rPr>
          <w:rFonts w:ascii="Arial" w:hAnsi="Arial" w:cs="Arial"/>
          <w:b/>
        </w:rPr>
        <w:t>funkcija</w:t>
      </w:r>
      <w:proofErr w:type="spellEnd"/>
      <w:r w:rsidR="00513C41" w:rsidRPr="00A73FF9">
        <w:rPr>
          <w:rFonts w:ascii="Arial" w:hAnsi="Arial" w:cs="Arial"/>
          <w:b/>
        </w:rPr>
        <w:t xml:space="preserve"> </w:t>
      </w:r>
      <w:proofErr w:type="spellStart"/>
      <w:r w:rsidR="00513C41" w:rsidRPr="00A73FF9">
        <w:rPr>
          <w:rFonts w:ascii="Arial" w:hAnsi="Arial" w:cs="Arial"/>
          <w:b/>
        </w:rPr>
        <w:t>ekrana</w:t>
      </w:r>
      <w:proofErr w:type="spellEnd"/>
    </w:p>
    <w:p w:rsidR="003F013E" w:rsidRPr="00A73FF9" w:rsidRDefault="003F013E" w:rsidP="00513C41">
      <w:pPr>
        <w:pStyle w:val="HTMLPreformatted"/>
        <w:rPr>
          <w:rFonts w:ascii="Arial" w:hAnsi="Arial" w:cs="Arial"/>
          <w:b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4"/>
        <w:gridCol w:w="3789"/>
      </w:tblGrid>
      <w:tr w:rsidR="00056855" w:rsidRPr="00A73FF9" w:rsidTr="00E457B1">
        <w:trPr>
          <w:trHeight w:val="347"/>
        </w:trPr>
        <w:tc>
          <w:tcPr>
            <w:tcW w:w="4784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56855" w:rsidRPr="00A73FF9" w:rsidRDefault="00056855" w:rsidP="00E457B1">
            <w:pPr>
              <w:pStyle w:val="TableParagraph"/>
              <w:kinsoku w:val="0"/>
              <w:overflowPunct w:val="0"/>
              <w:spacing w:before="5"/>
              <w:ind w:left="13"/>
              <w:rPr>
                <w:sz w:val="20"/>
                <w:szCs w:val="20"/>
              </w:rPr>
            </w:pPr>
            <w:r w:rsidRPr="00A73FF9">
              <w:rPr>
                <w:sz w:val="20"/>
                <w:szCs w:val="20"/>
              </w:rPr>
              <w:t>1</w:t>
            </w:r>
            <w:r w:rsidR="000008D5">
              <w:rPr>
                <w:sz w:val="20"/>
                <w:szCs w:val="20"/>
              </w:rPr>
              <w:t xml:space="preserve">. </w:t>
            </w:r>
            <w:proofErr w:type="spellStart"/>
            <w:r w:rsidR="000008D5">
              <w:rPr>
                <w:sz w:val="20"/>
                <w:szCs w:val="20"/>
              </w:rPr>
              <w:t>Preostala</w:t>
            </w:r>
            <w:proofErr w:type="spellEnd"/>
            <w:r w:rsidR="000008D5">
              <w:rPr>
                <w:sz w:val="20"/>
                <w:szCs w:val="20"/>
              </w:rPr>
              <w:t xml:space="preserve"> </w:t>
            </w:r>
            <w:proofErr w:type="spellStart"/>
            <w:r w:rsidR="000008D5">
              <w:rPr>
                <w:sz w:val="20"/>
                <w:szCs w:val="20"/>
              </w:rPr>
              <w:t>memorija</w:t>
            </w:r>
            <w:proofErr w:type="spellEnd"/>
            <w:r w:rsidRPr="00A73FF9">
              <w:rPr>
                <w:sz w:val="20"/>
                <w:szCs w:val="20"/>
              </w:rPr>
              <w:t xml:space="preserve"> </w:t>
            </w:r>
            <w:proofErr w:type="spellStart"/>
            <w:r w:rsidRPr="00A73FF9">
              <w:rPr>
                <w:sz w:val="20"/>
                <w:szCs w:val="20"/>
              </w:rPr>
              <w:t>skeniranja</w:t>
            </w:r>
            <w:proofErr w:type="spellEnd"/>
          </w:p>
        </w:tc>
        <w:tc>
          <w:tcPr>
            <w:tcW w:w="378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BA1AE7" w:rsidRPr="00A73FF9" w:rsidRDefault="00056855" w:rsidP="00BA1AE7">
            <w:pPr>
              <w:pStyle w:val="HTMLPreformatted"/>
              <w:rPr>
                <w:rFonts w:ascii="Arial" w:hAnsi="Arial" w:cs="Arial"/>
              </w:rPr>
            </w:pPr>
            <w:r w:rsidRPr="00A73FF9">
              <w:rPr>
                <w:rFonts w:ascii="Arial" w:hAnsi="Arial" w:cs="Arial"/>
              </w:rPr>
              <w:t>2</w:t>
            </w:r>
            <w:r w:rsidR="00BA1AE7" w:rsidRPr="00A73FF9">
              <w:rPr>
                <w:rFonts w:ascii="Arial" w:hAnsi="Arial" w:cs="Arial"/>
              </w:rPr>
              <w:t xml:space="preserve">.Opis </w:t>
            </w:r>
            <w:proofErr w:type="spellStart"/>
            <w:r w:rsidR="00BA1AE7" w:rsidRPr="00A73FF9">
              <w:rPr>
                <w:rFonts w:ascii="Arial" w:hAnsi="Arial" w:cs="Arial"/>
              </w:rPr>
              <w:t>funkcije</w:t>
            </w:r>
            <w:proofErr w:type="spellEnd"/>
          </w:p>
          <w:p w:rsidR="00056855" w:rsidRPr="00A73FF9" w:rsidRDefault="00056855" w:rsidP="00E457B1">
            <w:pPr>
              <w:pStyle w:val="TableParagraph"/>
              <w:kinsoku w:val="0"/>
              <w:overflowPunct w:val="0"/>
              <w:spacing w:before="5"/>
              <w:ind w:left="11"/>
              <w:rPr>
                <w:sz w:val="20"/>
                <w:szCs w:val="20"/>
              </w:rPr>
            </w:pPr>
          </w:p>
        </w:tc>
      </w:tr>
      <w:tr w:rsidR="00056855" w:rsidRPr="00A73FF9" w:rsidTr="00E457B1">
        <w:trPr>
          <w:trHeight w:val="347"/>
        </w:trPr>
        <w:tc>
          <w:tcPr>
            <w:tcW w:w="4784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56855" w:rsidRPr="00A73FF9" w:rsidRDefault="00056855" w:rsidP="00056855">
            <w:pPr>
              <w:pStyle w:val="HTMLPreformatted"/>
              <w:rPr>
                <w:rFonts w:ascii="Arial" w:hAnsi="Arial" w:cs="Arial"/>
              </w:rPr>
            </w:pPr>
            <w:r w:rsidRPr="00A73FF9">
              <w:rPr>
                <w:rFonts w:ascii="Arial" w:hAnsi="Arial" w:cs="Arial"/>
              </w:rPr>
              <w:t xml:space="preserve">3. </w:t>
            </w:r>
            <w:proofErr w:type="spellStart"/>
            <w:r w:rsidRPr="00A73FF9">
              <w:rPr>
                <w:rFonts w:ascii="Arial" w:hAnsi="Arial" w:cs="Arial"/>
              </w:rPr>
              <w:t>Prozor</w:t>
            </w:r>
            <w:proofErr w:type="spellEnd"/>
            <w:r w:rsidRPr="00A73FF9">
              <w:rPr>
                <w:rFonts w:ascii="Arial" w:hAnsi="Arial" w:cs="Arial"/>
              </w:rPr>
              <w:t xml:space="preserve"> </w:t>
            </w:r>
            <w:proofErr w:type="spellStart"/>
            <w:r w:rsidRPr="00A73FF9">
              <w:rPr>
                <w:rFonts w:ascii="Arial" w:hAnsi="Arial" w:cs="Arial"/>
              </w:rPr>
              <w:t>za</w:t>
            </w:r>
            <w:proofErr w:type="spellEnd"/>
            <w:r w:rsidRPr="00A73FF9">
              <w:rPr>
                <w:rFonts w:ascii="Arial" w:hAnsi="Arial" w:cs="Arial"/>
              </w:rPr>
              <w:t xml:space="preserve"> </w:t>
            </w:r>
            <w:proofErr w:type="spellStart"/>
            <w:r w:rsidRPr="00A73FF9">
              <w:rPr>
                <w:rFonts w:ascii="Arial" w:hAnsi="Arial" w:cs="Arial"/>
              </w:rPr>
              <w:t>skeniranje</w:t>
            </w:r>
            <w:proofErr w:type="spellEnd"/>
            <w:r w:rsidRPr="00A73FF9">
              <w:rPr>
                <w:rFonts w:ascii="Arial" w:hAnsi="Arial" w:cs="Arial"/>
              </w:rPr>
              <w:t xml:space="preserve">; </w:t>
            </w:r>
            <w:proofErr w:type="spellStart"/>
            <w:r w:rsidRPr="00A73FF9">
              <w:rPr>
                <w:rFonts w:ascii="Arial" w:hAnsi="Arial" w:cs="Arial"/>
              </w:rPr>
              <w:t>označava</w:t>
            </w:r>
            <w:proofErr w:type="spellEnd"/>
            <w:r w:rsidRPr="00A73FF9">
              <w:rPr>
                <w:rFonts w:ascii="Arial" w:hAnsi="Arial" w:cs="Arial"/>
              </w:rPr>
              <w:t xml:space="preserve"> </w:t>
            </w:r>
            <w:proofErr w:type="spellStart"/>
            <w:r w:rsidRPr="00A73FF9">
              <w:rPr>
                <w:rFonts w:ascii="Arial" w:hAnsi="Arial" w:cs="Arial"/>
              </w:rPr>
              <w:t>trenutno</w:t>
            </w:r>
            <w:proofErr w:type="spellEnd"/>
            <w:r w:rsidRPr="00A73FF9">
              <w:rPr>
                <w:rFonts w:ascii="Arial" w:hAnsi="Arial" w:cs="Arial"/>
              </w:rPr>
              <w:t xml:space="preserve"> </w:t>
            </w:r>
            <w:proofErr w:type="spellStart"/>
            <w:r w:rsidRPr="00A73FF9">
              <w:rPr>
                <w:rFonts w:ascii="Arial" w:hAnsi="Arial" w:cs="Arial"/>
              </w:rPr>
              <w:t>područje</w:t>
            </w:r>
            <w:proofErr w:type="spellEnd"/>
            <w:r w:rsidRPr="00A73FF9">
              <w:rPr>
                <w:rFonts w:ascii="Arial" w:hAnsi="Arial" w:cs="Arial"/>
              </w:rPr>
              <w:t xml:space="preserve"> </w:t>
            </w:r>
            <w:proofErr w:type="spellStart"/>
            <w:r w:rsidRPr="00A73FF9">
              <w:rPr>
                <w:rFonts w:ascii="Arial" w:hAnsi="Arial" w:cs="Arial"/>
              </w:rPr>
              <w:t>skeniranja</w:t>
            </w:r>
            <w:proofErr w:type="spellEnd"/>
          </w:p>
          <w:p w:rsidR="00056855" w:rsidRPr="00A73FF9" w:rsidRDefault="00056855" w:rsidP="00056855">
            <w:pPr>
              <w:pStyle w:val="TableParagraph"/>
              <w:kinsoku w:val="0"/>
              <w:overflowPunct w:val="0"/>
              <w:spacing w:before="7"/>
              <w:ind w:left="13"/>
              <w:rPr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BA1AE7" w:rsidRPr="00A73FF9" w:rsidRDefault="00056855" w:rsidP="00BA1AE7">
            <w:pPr>
              <w:pStyle w:val="HTMLPreformatted"/>
              <w:rPr>
                <w:rFonts w:ascii="Arial" w:hAnsi="Arial" w:cs="Arial"/>
              </w:rPr>
            </w:pPr>
            <w:r w:rsidRPr="00A73FF9">
              <w:rPr>
                <w:rFonts w:ascii="Arial" w:hAnsi="Arial" w:cs="Arial"/>
              </w:rPr>
              <w:t xml:space="preserve">4. </w:t>
            </w:r>
            <w:proofErr w:type="spellStart"/>
            <w:r w:rsidR="00BA1AE7" w:rsidRPr="00A73FF9">
              <w:rPr>
                <w:rFonts w:ascii="Arial" w:hAnsi="Arial" w:cs="Arial"/>
              </w:rPr>
              <w:t>Skeniraj</w:t>
            </w:r>
            <w:proofErr w:type="spellEnd"/>
            <w:r w:rsidR="00BA1AE7" w:rsidRPr="00A73FF9">
              <w:rPr>
                <w:rFonts w:ascii="Arial" w:hAnsi="Arial" w:cs="Arial"/>
              </w:rPr>
              <w:t xml:space="preserve"> </w:t>
            </w:r>
            <w:proofErr w:type="spellStart"/>
            <w:r w:rsidR="00BA1AE7" w:rsidRPr="00A73FF9">
              <w:rPr>
                <w:rFonts w:ascii="Arial" w:hAnsi="Arial" w:cs="Arial"/>
              </w:rPr>
              <w:t>sliku</w:t>
            </w:r>
            <w:proofErr w:type="spellEnd"/>
          </w:p>
          <w:p w:rsidR="00056855" w:rsidRPr="00A73FF9" w:rsidRDefault="00056855" w:rsidP="00E457B1">
            <w:pPr>
              <w:pStyle w:val="TableParagraph"/>
              <w:kinsoku w:val="0"/>
              <w:overflowPunct w:val="0"/>
              <w:spacing w:before="7"/>
              <w:ind w:left="11"/>
              <w:rPr>
                <w:sz w:val="20"/>
                <w:szCs w:val="20"/>
              </w:rPr>
            </w:pPr>
          </w:p>
        </w:tc>
      </w:tr>
    </w:tbl>
    <w:p w:rsidR="005039E1" w:rsidRPr="00A73FF9" w:rsidRDefault="005039E1" w:rsidP="005039E1">
      <w:pPr>
        <w:pStyle w:val="HTMLPreformatted"/>
        <w:rPr>
          <w:rFonts w:ascii="Arial" w:hAnsi="Arial" w:cs="Arial"/>
          <w:b/>
        </w:rPr>
      </w:pPr>
      <w:proofErr w:type="spellStart"/>
      <w:r w:rsidRPr="00A73FF9">
        <w:rPr>
          <w:rFonts w:ascii="Arial" w:hAnsi="Arial" w:cs="Arial"/>
          <w:b/>
        </w:rPr>
        <w:t>Napomene</w:t>
      </w:r>
      <w:proofErr w:type="spellEnd"/>
    </w:p>
    <w:p w:rsidR="005039E1" w:rsidRPr="00A73FF9" w:rsidRDefault="005039E1" w:rsidP="005039E1">
      <w:pPr>
        <w:pStyle w:val="HTMLPreformatted"/>
        <w:rPr>
          <w:rFonts w:ascii="Arial" w:hAnsi="Arial" w:cs="Arial"/>
          <w:b/>
        </w:rPr>
      </w:pPr>
    </w:p>
    <w:p w:rsidR="00BF273D" w:rsidRDefault="005039E1" w:rsidP="005039E1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</w:rPr>
        <w:t xml:space="preserve">• </w:t>
      </w:r>
      <w:proofErr w:type="spellStart"/>
      <w:r w:rsidRPr="00A73FF9">
        <w:rPr>
          <w:rFonts w:ascii="Arial" w:hAnsi="Arial" w:cs="Arial"/>
        </w:rPr>
        <w:t>Tokom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skeniranja</w:t>
      </w:r>
      <w:proofErr w:type="spellEnd"/>
      <w:r w:rsidRPr="00A73FF9">
        <w:rPr>
          <w:rFonts w:ascii="Arial" w:hAnsi="Arial" w:cs="Arial"/>
        </w:rPr>
        <w:t xml:space="preserve">, </w:t>
      </w:r>
      <w:proofErr w:type="spellStart"/>
      <w:proofErr w:type="gramStart"/>
      <w:r w:rsidRPr="00A73FF9">
        <w:rPr>
          <w:rFonts w:ascii="Arial" w:hAnsi="Arial" w:cs="Arial"/>
        </w:rPr>
        <w:t>miš</w:t>
      </w:r>
      <w:proofErr w:type="spellEnd"/>
      <w:r w:rsidRPr="00A73FF9">
        <w:rPr>
          <w:rFonts w:ascii="Arial" w:hAnsi="Arial" w:cs="Arial"/>
        </w:rPr>
        <w:t xml:space="preserve"> </w:t>
      </w:r>
      <w:r w:rsidR="00A22CC1">
        <w:rPr>
          <w:rFonts w:ascii="Arial" w:hAnsi="Arial" w:cs="Arial"/>
        </w:rPr>
        <w:t xml:space="preserve"> </w:t>
      </w:r>
      <w:proofErr w:type="spellStart"/>
      <w:r w:rsidR="002C461F" w:rsidRPr="00A73FF9">
        <w:rPr>
          <w:rFonts w:ascii="Arial" w:hAnsi="Arial" w:cs="Arial"/>
        </w:rPr>
        <w:t>IRIScanTM</w:t>
      </w:r>
      <w:proofErr w:type="spellEnd"/>
      <w:proofErr w:type="gramEnd"/>
      <w:r w:rsidR="002C461F" w:rsidRPr="00A73FF9">
        <w:rPr>
          <w:rFonts w:ascii="Arial" w:hAnsi="Arial" w:cs="Arial"/>
        </w:rPr>
        <w:t xml:space="preserve"> </w:t>
      </w:r>
      <w:proofErr w:type="spellStart"/>
      <w:r w:rsidR="002C461F" w:rsidRPr="00A73FF9">
        <w:rPr>
          <w:rFonts w:ascii="Arial" w:hAnsi="Arial" w:cs="Arial"/>
        </w:rPr>
        <w:t>automatski</w:t>
      </w:r>
      <w:proofErr w:type="spellEnd"/>
      <w:r w:rsidR="002C461F"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podešava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prilagođava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prikaz</w:t>
      </w:r>
      <w:proofErr w:type="spellEnd"/>
      <w:r w:rsidRPr="00A73FF9">
        <w:rPr>
          <w:rFonts w:ascii="Arial" w:hAnsi="Arial" w:cs="Arial"/>
        </w:rPr>
        <w:t>.</w:t>
      </w:r>
    </w:p>
    <w:p w:rsidR="005039E1" w:rsidRDefault="005039E1" w:rsidP="005039E1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</w:rPr>
        <w:t xml:space="preserve"> </w:t>
      </w:r>
      <w:proofErr w:type="spellStart"/>
      <w:proofErr w:type="gramStart"/>
      <w:r w:rsidRPr="00A73FF9">
        <w:rPr>
          <w:rFonts w:ascii="Arial" w:hAnsi="Arial" w:cs="Arial"/>
        </w:rPr>
        <w:t>Da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biste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proverili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da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li</w:t>
      </w:r>
      <w:proofErr w:type="spellEnd"/>
      <w:r w:rsidRPr="00A73FF9">
        <w:rPr>
          <w:rFonts w:ascii="Arial" w:hAnsi="Arial" w:cs="Arial"/>
        </w:rPr>
        <w:t xml:space="preserve"> je </w:t>
      </w:r>
      <w:proofErr w:type="spellStart"/>
      <w:r w:rsidRPr="00A73FF9">
        <w:rPr>
          <w:rFonts w:ascii="Arial" w:hAnsi="Arial" w:cs="Arial"/>
        </w:rPr>
        <w:t>slika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pravilno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skenirana</w:t>
      </w:r>
      <w:proofErr w:type="spellEnd"/>
      <w:r w:rsidRPr="00A73FF9">
        <w:rPr>
          <w:rFonts w:ascii="Arial" w:hAnsi="Arial" w:cs="Arial"/>
        </w:rPr>
        <w:t xml:space="preserve">, </w:t>
      </w:r>
      <w:proofErr w:type="spellStart"/>
      <w:r w:rsidRPr="00A73FF9">
        <w:rPr>
          <w:rFonts w:ascii="Arial" w:hAnsi="Arial" w:cs="Arial"/>
        </w:rPr>
        <w:t>koristite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točkic</w:t>
      </w:r>
      <w:proofErr w:type="spellEnd"/>
      <w:r w:rsidRPr="00A73FF9">
        <w:rPr>
          <w:rFonts w:ascii="Arial" w:hAnsi="Arial" w:cs="Arial"/>
        </w:rPr>
        <w:t xml:space="preserve">́ </w:t>
      </w:r>
      <w:proofErr w:type="spellStart"/>
      <w:r w:rsidRPr="00A73FF9">
        <w:rPr>
          <w:rFonts w:ascii="Arial" w:hAnsi="Arial" w:cs="Arial"/>
        </w:rPr>
        <w:t>miša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za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uvećavanje</w:t>
      </w:r>
      <w:proofErr w:type="spellEnd"/>
      <w:r w:rsidRPr="00A73FF9">
        <w:rPr>
          <w:rFonts w:ascii="Arial" w:hAnsi="Arial" w:cs="Arial"/>
        </w:rPr>
        <w:t xml:space="preserve"> / </w:t>
      </w:r>
      <w:proofErr w:type="spellStart"/>
      <w:r w:rsidRPr="00A73FF9">
        <w:rPr>
          <w:rFonts w:ascii="Arial" w:hAnsi="Arial" w:cs="Arial"/>
        </w:rPr>
        <w:t>umanjivanje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slike</w:t>
      </w:r>
      <w:proofErr w:type="spellEnd"/>
      <w:r w:rsidRPr="00A73FF9">
        <w:rPr>
          <w:rFonts w:ascii="Arial" w:hAnsi="Arial" w:cs="Arial"/>
        </w:rPr>
        <w:t>.</w:t>
      </w:r>
      <w:proofErr w:type="gramEnd"/>
      <w:r w:rsidRPr="00A73FF9">
        <w:rPr>
          <w:rFonts w:ascii="Arial" w:hAnsi="Arial" w:cs="Arial"/>
        </w:rPr>
        <w:t xml:space="preserve"> </w:t>
      </w:r>
      <w:r w:rsidR="00BF273D">
        <w:rPr>
          <w:rFonts w:ascii="Arial" w:hAnsi="Arial" w:cs="Arial"/>
        </w:rPr>
        <w:t xml:space="preserve">  </w:t>
      </w:r>
      <w:r w:rsidR="00A22CC1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Možete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da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skenirate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dokumente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veličine</w:t>
      </w:r>
      <w:proofErr w:type="spellEnd"/>
      <w:r w:rsidRPr="00A73FF9">
        <w:rPr>
          <w:rFonts w:ascii="Arial" w:hAnsi="Arial" w:cs="Arial"/>
        </w:rPr>
        <w:t xml:space="preserve"> do A3.</w:t>
      </w:r>
    </w:p>
    <w:p w:rsidR="00BF273D" w:rsidRPr="00A73FF9" w:rsidRDefault="00BF273D" w:rsidP="005039E1">
      <w:pPr>
        <w:pStyle w:val="HTMLPreformatted"/>
        <w:rPr>
          <w:rFonts w:ascii="Arial" w:hAnsi="Arial" w:cs="Arial"/>
        </w:rPr>
      </w:pPr>
    </w:p>
    <w:p w:rsidR="00BF273D" w:rsidRPr="00035CF7" w:rsidRDefault="00BF273D" w:rsidP="00BF273D">
      <w:pPr>
        <w:pStyle w:val="HTMLPreformatted"/>
        <w:rPr>
          <w:rFonts w:ascii="Arial" w:hAnsi="Arial" w:cs="Arial"/>
        </w:rPr>
      </w:pPr>
      <w:r w:rsidRPr="00035CF7">
        <w:rPr>
          <w:rFonts w:ascii="Arial" w:hAnsi="Arial" w:cs="Arial"/>
        </w:rPr>
        <w:t xml:space="preserve">• </w:t>
      </w:r>
      <w:proofErr w:type="spellStart"/>
      <w:r w:rsidRPr="00035CF7">
        <w:rPr>
          <w:rFonts w:ascii="Arial" w:hAnsi="Arial" w:cs="Arial"/>
        </w:rPr>
        <w:t>Ako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prebrzo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pomerite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miš</w:t>
      </w:r>
      <w:proofErr w:type="spellEnd"/>
      <w:r w:rsidRPr="00035CF7">
        <w:rPr>
          <w:rFonts w:ascii="Arial" w:hAnsi="Arial" w:cs="Arial"/>
        </w:rPr>
        <w:t xml:space="preserve"> IRIS </w:t>
      </w:r>
      <w:proofErr w:type="spellStart"/>
      <w:r w:rsidRPr="00035CF7">
        <w:rPr>
          <w:rFonts w:ascii="Arial" w:hAnsi="Arial" w:cs="Arial"/>
        </w:rPr>
        <w:t>canTM</w:t>
      </w:r>
      <w:proofErr w:type="spellEnd"/>
      <w:r w:rsidRPr="00035CF7">
        <w:rPr>
          <w:rFonts w:ascii="Arial" w:hAnsi="Arial" w:cs="Arial"/>
        </w:rPr>
        <w:t xml:space="preserve">, </w:t>
      </w:r>
      <w:proofErr w:type="spellStart"/>
      <w:r w:rsidRPr="00035CF7">
        <w:rPr>
          <w:rFonts w:ascii="Arial" w:hAnsi="Arial" w:cs="Arial"/>
        </w:rPr>
        <w:t>prozor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za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skeniranje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postaje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žuto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zabrinut</w:t>
      </w:r>
      <w:proofErr w:type="spellEnd"/>
      <w:r w:rsidRPr="00035CF7">
        <w:rPr>
          <w:rFonts w:ascii="Arial" w:hAnsi="Arial" w:cs="Arial"/>
        </w:rPr>
        <w:t xml:space="preserve">. </w:t>
      </w:r>
      <w:proofErr w:type="spellStart"/>
      <w:proofErr w:type="gramStart"/>
      <w:r w:rsidRPr="00035CF7">
        <w:rPr>
          <w:rFonts w:ascii="Arial" w:hAnsi="Arial" w:cs="Arial"/>
        </w:rPr>
        <w:t>Usporite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skeniranje</w:t>
      </w:r>
      <w:proofErr w:type="spellEnd"/>
      <w:r w:rsidRPr="00035CF7">
        <w:rPr>
          <w:rFonts w:ascii="Arial" w:hAnsi="Arial" w:cs="Arial"/>
        </w:rPr>
        <w:t xml:space="preserve"> </w:t>
      </w:r>
      <w:proofErr w:type="spellStart"/>
      <w:r w:rsidRPr="00035CF7">
        <w:rPr>
          <w:rFonts w:ascii="Arial" w:hAnsi="Arial" w:cs="Arial"/>
        </w:rPr>
        <w:t>ako</w:t>
      </w:r>
      <w:proofErr w:type="spellEnd"/>
      <w:r w:rsidRPr="00035CF7">
        <w:rPr>
          <w:rFonts w:ascii="Arial" w:hAnsi="Arial" w:cs="Arial"/>
        </w:rPr>
        <w:t xml:space="preserve"> je </w:t>
      </w:r>
      <w:proofErr w:type="spellStart"/>
      <w:r w:rsidRPr="00035CF7">
        <w:rPr>
          <w:rFonts w:ascii="Arial" w:hAnsi="Arial" w:cs="Arial"/>
        </w:rPr>
        <w:t>potrebno</w:t>
      </w:r>
      <w:proofErr w:type="spellEnd"/>
      <w:r w:rsidR="00A22CC1">
        <w:rPr>
          <w:rFonts w:ascii="Arial" w:hAnsi="Arial" w:cs="Arial"/>
        </w:rPr>
        <w:t>.</w:t>
      </w:r>
      <w:proofErr w:type="gramEnd"/>
    </w:p>
    <w:p w:rsidR="00BF273D" w:rsidRPr="00BF273D" w:rsidRDefault="00BF273D" w:rsidP="00BF27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273D" w:rsidRPr="00A73FF9" w:rsidRDefault="00BF273D" w:rsidP="005039E1">
      <w:pPr>
        <w:pStyle w:val="HTMLPreformatted"/>
        <w:rPr>
          <w:rFonts w:ascii="Arial" w:hAnsi="Arial" w:cs="Arial"/>
        </w:rPr>
      </w:pPr>
    </w:p>
    <w:p w:rsidR="005039E1" w:rsidRDefault="005039E1" w:rsidP="005039E1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</w:rPr>
        <w:t xml:space="preserve">• </w:t>
      </w:r>
      <w:proofErr w:type="spellStart"/>
      <w:r w:rsidRPr="00A73FF9">
        <w:rPr>
          <w:rFonts w:ascii="Arial" w:hAnsi="Arial" w:cs="Arial"/>
        </w:rPr>
        <w:t>Ako</w:t>
      </w:r>
      <w:proofErr w:type="spellEnd"/>
      <w:r w:rsidRPr="00A73FF9">
        <w:rPr>
          <w:rFonts w:ascii="Arial" w:hAnsi="Arial" w:cs="Arial"/>
        </w:rPr>
        <w:t xml:space="preserve"> se </w:t>
      </w:r>
      <w:proofErr w:type="spellStart"/>
      <w:r w:rsidRPr="00A73FF9">
        <w:rPr>
          <w:rFonts w:ascii="Arial" w:hAnsi="Arial" w:cs="Arial"/>
        </w:rPr>
        <w:t>skenirana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slika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pojavi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iskrivljena</w:t>
      </w:r>
      <w:proofErr w:type="spellEnd"/>
      <w:r w:rsidRPr="00A73FF9">
        <w:rPr>
          <w:rFonts w:ascii="Arial" w:hAnsi="Arial" w:cs="Arial"/>
        </w:rPr>
        <w:t xml:space="preserve">, </w:t>
      </w:r>
      <w:proofErr w:type="spellStart"/>
      <w:r w:rsidRPr="00A73FF9">
        <w:rPr>
          <w:rFonts w:ascii="Arial" w:hAnsi="Arial" w:cs="Arial"/>
        </w:rPr>
        <w:t>zaus</w:t>
      </w:r>
      <w:r w:rsidR="000B0C57">
        <w:rPr>
          <w:rFonts w:ascii="Arial" w:hAnsi="Arial" w:cs="Arial"/>
        </w:rPr>
        <w:t>tavite</w:t>
      </w:r>
      <w:proofErr w:type="spellEnd"/>
      <w:r w:rsidR="000B0C57">
        <w:rPr>
          <w:rFonts w:ascii="Arial" w:hAnsi="Arial" w:cs="Arial"/>
        </w:rPr>
        <w:t xml:space="preserve"> </w:t>
      </w:r>
      <w:proofErr w:type="spellStart"/>
      <w:r w:rsidR="000B0C57">
        <w:rPr>
          <w:rFonts w:ascii="Arial" w:hAnsi="Arial" w:cs="Arial"/>
        </w:rPr>
        <w:t>nakratko</w:t>
      </w:r>
      <w:proofErr w:type="spellEnd"/>
      <w:r w:rsidR="000B0C57">
        <w:rPr>
          <w:rFonts w:ascii="Arial" w:hAnsi="Arial" w:cs="Arial"/>
        </w:rPr>
        <w:t xml:space="preserve"> </w:t>
      </w:r>
      <w:proofErr w:type="spellStart"/>
      <w:r w:rsidR="000B0C57">
        <w:rPr>
          <w:rFonts w:ascii="Arial" w:hAnsi="Arial" w:cs="Arial"/>
        </w:rPr>
        <w:t>IMIScan</w:t>
      </w:r>
      <w:proofErr w:type="spellEnd"/>
      <w:r w:rsidR="000B0C57">
        <w:rPr>
          <w:rFonts w:ascii="Arial" w:hAnsi="Arial" w:cs="Arial"/>
        </w:rPr>
        <w:t xml:space="preserve"> ™ Mouse</w:t>
      </w:r>
      <w:r w:rsidRPr="00A73FF9">
        <w:rPr>
          <w:rFonts w:ascii="Arial" w:hAnsi="Arial" w:cs="Arial"/>
        </w:rPr>
        <w:t xml:space="preserve">. </w:t>
      </w:r>
      <w:proofErr w:type="spellStart"/>
      <w:proofErr w:type="gramStart"/>
      <w:r w:rsidRPr="00A73FF9">
        <w:rPr>
          <w:rFonts w:ascii="Arial" w:hAnsi="Arial" w:cs="Arial"/>
        </w:rPr>
        <w:t>Slik</w:t>
      </w:r>
      <w:r w:rsidR="00A22CC1">
        <w:rPr>
          <w:rFonts w:ascii="Arial" w:hAnsi="Arial" w:cs="Arial"/>
        </w:rPr>
        <w:t>a</w:t>
      </w:r>
      <w:proofErr w:type="spellEnd"/>
      <w:r w:rsidR="00A22CC1">
        <w:rPr>
          <w:rFonts w:ascii="Arial" w:hAnsi="Arial" w:cs="Arial"/>
        </w:rPr>
        <w:t xml:space="preserve"> </w:t>
      </w:r>
      <w:proofErr w:type="spellStart"/>
      <w:r w:rsidR="00A22CC1">
        <w:rPr>
          <w:rFonts w:ascii="Arial" w:hAnsi="Arial" w:cs="Arial"/>
        </w:rPr>
        <w:t>će</w:t>
      </w:r>
      <w:proofErr w:type="spellEnd"/>
      <w:r w:rsidR="00A22CC1">
        <w:rPr>
          <w:rFonts w:ascii="Arial" w:hAnsi="Arial" w:cs="Arial"/>
        </w:rPr>
        <w:t xml:space="preserve"> se </w:t>
      </w:r>
      <w:proofErr w:type="spellStart"/>
      <w:r w:rsidR="00A22CC1">
        <w:rPr>
          <w:rFonts w:ascii="Arial" w:hAnsi="Arial" w:cs="Arial"/>
        </w:rPr>
        <w:t>automatski</w:t>
      </w:r>
      <w:proofErr w:type="spellEnd"/>
      <w:r w:rsidR="00A22CC1">
        <w:rPr>
          <w:rFonts w:ascii="Arial" w:hAnsi="Arial" w:cs="Arial"/>
        </w:rPr>
        <w:t xml:space="preserve"> </w:t>
      </w:r>
      <w:proofErr w:type="spellStart"/>
      <w:r w:rsidR="00A22CC1">
        <w:rPr>
          <w:rFonts w:ascii="Arial" w:hAnsi="Arial" w:cs="Arial"/>
        </w:rPr>
        <w:t>podesiti</w:t>
      </w:r>
      <w:proofErr w:type="spellEnd"/>
      <w:r w:rsidR="00A22CC1">
        <w:rPr>
          <w:rFonts w:ascii="Arial" w:hAnsi="Arial" w:cs="Arial"/>
        </w:rPr>
        <w:t>.</w:t>
      </w:r>
      <w:proofErr w:type="gramEnd"/>
    </w:p>
    <w:p w:rsidR="00BF273D" w:rsidRPr="00A73FF9" w:rsidRDefault="00BF273D" w:rsidP="005039E1">
      <w:pPr>
        <w:pStyle w:val="HTMLPreformatted"/>
        <w:rPr>
          <w:rFonts w:ascii="Arial" w:hAnsi="Arial" w:cs="Arial"/>
        </w:rPr>
      </w:pPr>
    </w:p>
    <w:p w:rsidR="005039E1" w:rsidRPr="00A73FF9" w:rsidRDefault="005039E1" w:rsidP="005039E1">
      <w:pPr>
        <w:pStyle w:val="HTMLPreformatted"/>
        <w:rPr>
          <w:rFonts w:ascii="Arial" w:hAnsi="Arial" w:cs="Arial"/>
        </w:rPr>
      </w:pPr>
      <w:r w:rsidRPr="00A73FF9">
        <w:rPr>
          <w:rFonts w:ascii="Arial" w:hAnsi="Arial" w:cs="Arial"/>
        </w:rPr>
        <w:t xml:space="preserve">• </w:t>
      </w:r>
      <w:proofErr w:type="spellStart"/>
      <w:r w:rsidRPr="00A73FF9">
        <w:rPr>
          <w:rFonts w:ascii="Arial" w:hAnsi="Arial" w:cs="Arial"/>
        </w:rPr>
        <w:t>Kada</w:t>
      </w:r>
      <w:proofErr w:type="spellEnd"/>
      <w:r w:rsidRPr="00A73FF9">
        <w:rPr>
          <w:rFonts w:ascii="Arial" w:hAnsi="Arial" w:cs="Arial"/>
        </w:rPr>
        <w:t xml:space="preserve"> se </w:t>
      </w:r>
      <w:proofErr w:type="spellStart"/>
      <w:r w:rsidRPr="00A73FF9">
        <w:rPr>
          <w:rFonts w:ascii="Arial" w:hAnsi="Arial" w:cs="Arial"/>
        </w:rPr>
        <w:t>skeniranje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završi</w:t>
      </w:r>
      <w:proofErr w:type="spellEnd"/>
      <w:r w:rsidRPr="00A73FF9">
        <w:rPr>
          <w:rFonts w:ascii="Arial" w:hAnsi="Arial" w:cs="Arial"/>
        </w:rPr>
        <w:t xml:space="preserve">, </w:t>
      </w:r>
      <w:proofErr w:type="spellStart"/>
      <w:r w:rsidRPr="00A73FF9">
        <w:rPr>
          <w:rFonts w:ascii="Arial" w:hAnsi="Arial" w:cs="Arial"/>
        </w:rPr>
        <w:t>skenirana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slika</w:t>
      </w:r>
      <w:proofErr w:type="spellEnd"/>
      <w:r w:rsidRPr="00A73FF9">
        <w:rPr>
          <w:rFonts w:ascii="Arial" w:hAnsi="Arial" w:cs="Arial"/>
        </w:rPr>
        <w:t xml:space="preserve"> se </w:t>
      </w:r>
      <w:proofErr w:type="spellStart"/>
      <w:r w:rsidRPr="00A73FF9">
        <w:rPr>
          <w:rFonts w:ascii="Arial" w:hAnsi="Arial" w:cs="Arial"/>
        </w:rPr>
        <w:t>automatski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iseče</w:t>
      </w:r>
      <w:proofErr w:type="spellEnd"/>
      <w:r w:rsidRPr="00A73FF9">
        <w:rPr>
          <w:rFonts w:ascii="Arial" w:hAnsi="Arial" w:cs="Arial"/>
        </w:rPr>
        <w:t xml:space="preserve"> u </w:t>
      </w:r>
      <w:proofErr w:type="spellStart"/>
      <w:r w:rsidRPr="00A73FF9">
        <w:rPr>
          <w:rFonts w:ascii="Arial" w:hAnsi="Arial" w:cs="Arial"/>
        </w:rPr>
        <w:t>pravougaoni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oblik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i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poravna</w:t>
      </w:r>
      <w:proofErr w:type="spellEnd"/>
      <w:r w:rsidRPr="00A73FF9">
        <w:rPr>
          <w:rFonts w:ascii="Arial" w:hAnsi="Arial" w:cs="Arial"/>
        </w:rPr>
        <w:t xml:space="preserve"> </w:t>
      </w:r>
      <w:proofErr w:type="spellStart"/>
      <w:r w:rsidRPr="00A73FF9">
        <w:rPr>
          <w:rFonts w:ascii="Arial" w:hAnsi="Arial" w:cs="Arial"/>
        </w:rPr>
        <w:t>vodoravno</w:t>
      </w:r>
      <w:proofErr w:type="spellEnd"/>
      <w:r w:rsidRPr="00A73FF9">
        <w:rPr>
          <w:rFonts w:ascii="Arial" w:hAnsi="Arial" w:cs="Arial"/>
        </w:rPr>
        <w:t xml:space="preserve"> u </w:t>
      </w:r>
      <w:proofErr w:type="spellStart"/>
      <w:r w:rsidRPr="00A73FF9">
        <w:rPr>
          <w:rFonts w:ascii="Arial" w:hAnsi="Arial" w:cs="Arial"/>
        </w:rPr>
        <w:t>pozadinu</w:t>
      </w:r>
      <w:proofErr w:type="spellEnd"/>
      <w:r w:rsidRPr="00A73FF9">
        <w:rPr>
          <w:rFonts w:ascii="Arial" w:hAnsi="Arial" w:cs="Arial"/>
        </w:rPr>
        <w:t>.</w:t>
      </w:r>
    </w:p>
    <w:p w:rsidR="003A4472" w:rsidRPr="00A73FF9" w:rsidRDefault="003A4472" w:rsidP="003A4472">
      <w:pPr>
        <w:rPr>
          <w:rFonts w:ascii="Arial" w:hAnsi="Arial" w:cs="Arial"/>
          <w:b/>
          <w:sz w:val="20"/>
          <w:szCs w:val="20"/>
        </w:rPr>
      </w:pPr>
    </w:p>
    <w:p w:rsidR="001D36DB" w:rsidRDefault="001D36DB" w:rsidP="003A4472">
      <w:pPr>
        <w:rPr>
          <w:rFonts w:ascii="Arial" w:hAnsi="Arial" w:cs="Arial"/>
          <w:b/>
          <w:sz w:val="20"/>
          <w:szCs w:val="20"/>
        </w:rPr>
      </w:pPr>
    </w:p>
    <w:p w:rsidR="001D36DB" w:rsidRDefault="001D36DB" w:rsidP="003A4472">
      <w:pPr>
        <w:rPr>
          <w:rFonts w:ascii="Arial" w:hAnsi="Arial" w:cs="Arial"/>
          <w:b/>
          <w:sz w:val="20"/>
          <w:szCs w:val="20"/>
        </w:rPr>
      </w:pPr>
    </w:p>
    <w:p w:rsidR="001D36DB" w:rsidRDefault="001D36DB" w:rsidP="003A4472">
      <w:pPr>
        <w:rPr>
          <w:rFonts w:ascii="Arial" w:hAnsi="Arial" w:cs="Arial"/>
          <w:b/>
          <w:sz w:val="20"/>
          <w:szCs w:val="20"/>
        </w:rPr>
      </w:pPr>
    </w:p>
    <w:p w:rsidR="00EB38C9" w:rsidRPr="000F2431" w:rsidRDefault="00EB38C9" w:rsidP="001D36DB">
      <w:pPr>
        <w:pStyle w:val="HTMLPreformatted"/>
        <w:rPr>
          <w:b/>
        </w:rPr>
      </w:pPr>
    </w:p>
    <w:p w:rsidR="00EB38C9" w:rsidRPr="000F2431" w:rsidRDefault="00EB38C9" w:rsidP="001D36DB">
      <w:pPr>
        <w:pStyle w:val="HTMLPreformatted"/>
        <w:rPr>
          <w:b/>
        </w:rPr>
      </w:pPr>
    </w:p>
    <w:p w:rsidR="001D36DB" w:rsidRPr="006E074B" w:rsidRDefault="001D36DB" w:rsidP="001D36DB">
      <w:pPr>
        <w:pStyle w:val="HTMLPreformatted"/>
        <w:rPr>
          <w:rFonts w:ascii="Arial" w:hAnsi="Arial" w:cs="Arial"/>
          <w:lang w:val="de-DE"/>
        </w:rPr>
      </w:pPr>
      <w:r w:rsidRPr="006E074B">
        <w:rPr>
          <w:rFonts w:ascii="Arial" w:hAnsi="Arial" w:cs="Arial"/>
          <w:lang w:val="de-DE"/>
        </w:rPr>
        <w:t>Korak 2: Uredite skenirane dokumente</w:t>
      </w:r>
    </w:p>
    <w:p w:rsidR="002C461F" w:rsidRPr="00EB38C9" w:rsidRDefault="003E317B" w:rsidP="002C461F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 ekranu </w:t>
      </w:r>
      <w:r w:rsidR="002C461F" w:rsidRPr="00EB38C9">
        <w:rPr>
          <w:rFonts w:ascii="Arial" w:hAnsi="Arial" w:cs="Arial"/>
          <w:lang w:val="de-DE"/>
        </w:rPr>
        <w:t xml:space="preserve"> možete da uređujete skenirane dokumente.</w:t>
      </w:r>
    </w:p>
    <w:p w:rsidR="002C461F" w:rsidRDefault="002C461F" w:rsidP="003A4472">
      <w:pPr>
        <w:rPr>
          <w:rFonts w:ascii="Arial" w:hAnsi="Arial" w:cs="Arial"/>
          <w:b/>
          <w:sz w:val="20"/>
          <w:szCs w:val="20"/>
          <w:lang w:val="de-DE"/>
        </w:rPr>
      </w:pPr>
      <w:r w:rsidRPr="002C461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441940" cy="1982378"/>
            <wp:effectExtent l="19050" t="0" r="6110" b="0"/>
            <wp:docPr id="1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29" cy="19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1F" w:rsidRPr="00EB38C9" w:rsidRDefault="002C461F" w:rsidP="002C461F">
      <w:pPr>
        <w:pStyle w:val="HTMLPreformatted"/>
        <w:rPr>
          <w:rFonts w:ascii="Arial" w:hAnsi="Arial" w:cs="Arial"/>
        </w:rPr>
      </w:pPr>
      <w:proofErr w:type="spellStart"/>
      <w:r w:rsidRPr="00EB38C9">
        <w:rPr>
          <w:rFonts w:ascii="Arial" w:hAnsi="Arial" w:cs="Arial"/>
        </w:rPr>
        <w:t>Izmenite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funkcije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ekrana</w:t>
      </w:r>
      <w:proofErr w:type="spellEnd"/>
    </w:p>
    <w:tbl>
      <w:tblPr>
        <w:tblW w:w="963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0"/>
        <w:gridCol w:w="4500"/>
      </w:tblGrid>
      <w:tr w:rsidR="002C461F" w:rsidRPr="003E317B" w:rsidTr="003E317B">
        <w:trPr>
          <w:trHeight w:val="552"/>
        </w:trPr>
        <w:tc>
          <w:tcPr>
            <w:tcW w:w="513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2C461F" w:rsidRPr="00EB38C9" w:rsidRDefault="002C461F" w:rsidP="002C461F">
            <w:pPr>
              <w:pStyle w:val="HTMLPreformatted"/>
              <w:rPr>
                <w:rFonts w:ascii="Arial" w:hAnsi="Arial" w:cs="Arial"/>
              </w:rPr>
            </w:pPr>
            <w:r w:rsidRPr="00EB38C9">
              <w:rPr>
                <w:rFonts w:ascii="Arial" w:hAnsi="Arial" w:cs="Arial"/>
              </w:rPr>
              <w:t xml:space="preserve">1. </w:t>
            </w:r>
            <w:proofErr w:type="spellStart"/>
            <w:r w:rsidRPr="00EB38C9">
              <w:rPr>
                <w:rFonts w:ascii="Arial" w:hAnsi="Arial" w:cs="Arial"/>
              </w:rPr>
              <w:t>Rotirajte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rezultat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skeniranja</w:t>
            </w:r>
            <w:proofErr w:type="spellEnd"/>
          </w:p>
          <w:p w:rsidR="002C461F" w:rsidRPr="00EB38C9" w:rsidRDefault="002C461F" w:rsidP="002C461F">
            <w:pPr>
              <w:pStyle w:val="TableParagraph"/>
              <w:kinsoku w:val="0"/>
              <w:overflowPunct w:val="0"/>
              <w:spacing w:before="5"/>
              <w:ind w:left="13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806919" w:rsidRPr="003E317B" w:rsidRDefault="002C461F" w:rsidP="00806919">
            <w:pPr>
              <w:pStyle w:val="HTMLPreformatted"/>
              <w:rPr>
                <w:rFonts w:ascii="Arial" w:hAnsi="Arial" w:cs="Arial"/>
                <w:lang w:val="de-DE"/>
              </w:rPr>
            </w:pPr>
            <w:r w:rsidRPr="003E317B">
              <w:rPr>
                <w:rFonts w:ascii="Arial" w:hAnsi="Arial" w:cs="Arial"/>
                <w:lang w:val="de-DE"/>
              </w:rPr>
              <w:t>3</w:t>
            </w:r>
            <w:r w:rsidR="003E317B" w:rsidRPr="003E317B">
              <w:rPr>
                <w:rFonts w:ascii="Arial" w:hAnsi="Arial" w:cs="Arial"/>
                <w:lang w:val="de-DE"/>
              </w:rPr>
              <w:t xml:space="preserve"> </w:t>
            </w:r>
            <w:r w:rsidR="00806919" w:rsidRPr="003E317B">
              <w:rPr>
                <w:rFonts w:ascii="Arial" w:hAnsi="Arial" w:cs="Arial"/>
                <w:lang w:val="de-DE"/>
              </w:rPr>
              <w:t>Podesite boje, osvetljenost i kontrast</w:t>
            </w:r>
          </w:p>
          <w:p w:rsidR="002C461F" w:rsidRPr="003E317B" w:rsidRDefault="002C461F" w:rsidP="00806919">
            <w:pPr>
              <w:pStyle w:val="TableParagraph"/>
              <w:kinsoku w:val="0"/>
              <w:overflowPunct w:val="0"/>
              <w:spacing w:before="5"/>
              <w:ind w:left="10"/>
              <w:rPr>
                <w:sz w:val="20"/>
                <w:szCs w:val="20"/>
                <w:lang w:val="de-DE"/>
              </w:rPr>
            </w:pPr>
          </w:p>
        </w:tc>
      </w:tr>
      <w:tr w:rsidR="002C461F" w:rsidRPr="00EB38C9" w:rsidTr="003E317B">
        <w:trPr>
          <w:trHeight w:val="347"/>
        </w:trPr>
        <w:tc>
          <w:tcPr>
            <w:tcW w:w="513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ED4256" w:rsidRPr="00EB38C9" w:rsidRDefault="00ED4256" w:rsidP="00ED4256">
            <w:pPr>
              <w:pStyle w:val="HTMLPreformatted"/>
              <w:rPr>
                <w:rFonts w:ascii="Arial" w:hAnsi="Arial" w:cs="Arial"/>
              </w:rPr>
            </w:pPr>
            <w:r w:rsidRPr="00EB38C9">
              <w:rPr>
                <w:rFonts w:ascii="Arial" w:hAnsi="Arial" w:cs="Arial"/>
              </w:rPr>
              <w:t xml:space="preserve">2. </w:t>
            </w:r>
            <w:proofErr w:type="spellStart"/>
            <w:r w:rsidRPr="00EB38C9">
              <w:rPr>
                <w:rFonts w:ascii="Arial" w:hAnsi="Arial" w:cs="Arial"/>
              </w:rPr>
              <w:t>Promenite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veličinu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područja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skeniranja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pomoću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ručki</w:t>
            </w:r>
            <w:proofErr w:type="spellEnd"/>
          </w:p>
          <w:p w:rsidR="002C461F" w:rsidRPr="00EB38C9" w:rsidRDefault="002C461F" w:rsidP="00E457B1">
            <w:pPr>
              <w:pStyle w:val="TableParagraph"/>
              <w:kinsoku w:val="0"/>
              <w:overflowPunct w:val="0"/>
              <w:spacing w:before="4"/>
              <w:ind w:left="13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806919" w:rsidRPr="00EB38C9" w:rsidRDefault="00806919" w:rsidP="00806919">
            <w:pPr>
              <w:pStyle w:val="HTMLPreformatted"/>
              <w:rPr>
                <w:rFonts w:ascii="Arial" w:hAnsi="Arial" w:cs="Arial"/>
              </w:rPr>
            </w:pPr>
            <w:r w:rsidRPr="00EB38C9">
              <w:rPr>
                <w:rFonts w:ascii="Arial" w:hAnsi="Arial" w:cs="Arial"/>
              </w:rPr>
              <w:t xml:space="preserve">4. </w:t>
            </w:r>
            <w:proofErr w:type="spellStart"/>
            <w:r w:rsidRPr="00EB38C9">
              <w:rPr>
                <w:rFonts w:ascii="Arial" w:hAnsi="Arial" w:cs="Arial"/>
              </w:rPr>
              <w:t>Podesite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pozadinu</w:t>
            </w:r>
            <w:proofErr w:type="spellEnd"/>
          </w:p>
          <w:p w:rsidR="002C461F" w:rsidRPr="00EB38C9" w:rsidRDefault="002C461F" w:rsidP="00E457B1">
            <w:pPr>
              <w:pStyle w:val="TableParagraph"/>
              <w:kinsoku w:val="0"/>
              <w:overflowPunct w:val="0"/>
              <w:spacing w:before="4"/>
              <w:ind w:left="10"/>
              <w:rPr>
                <w:sz w:val="20"/>
                <w:szCs w:val="20"/>
              </w:rPr>
            </w:pPr>
          </w:p>
        </w:tc>
      </w:tr>
    </w:tbl>
    <w:p w:rsidR="00DC47FA" w:rsidRPr="00EB38C9" w:rsidRDefault="00DC47FA" w:rsidP="00DC47FA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Kada </w:t>
      </w:r>
      <w:r w:rsidR="00AF700B">
        <w:rPr>
          <w:rFonts w:ascii="Arial" w:hAnsi="Arial" w:cs="Arial"/>
          <w:lang w:val="de-DE"/>
        </w:rPr>
        <w:t>završite, kliknite na dugme ur</w:t>
      </w:r>
      <w:r w:rsidRPr="00EB38C9">
        <w:rPr>
          <w:rFonts w:ascii="Arial" w:hAnsi="Arial" w:cs="Arial"/>
          <w:lang w:val="de-DE"/>
        </w:rPr>
        <w:t>edu</w:t>
      </w:r>
      <w:r w:rsidR="00AF700B">
        <w:rPr>
          <w:rFonts w:ascii="Arial" w:hAnsi="Arial" w:cs="Arial"/>
          <w:lang w:val="de-DE"/>
        </w:rPr>
        <w:t>,</w:t>
      </w:r>
      <w:r w:rsidRPr="00EB38C9">
        <w:rPr>
          <w:rFonts w:ascii="Arial" w:hAnsi="Arial" w:cs="Arial"/>
          <w:lang w:val="de-DE"/>
        </w:rPr>
        <w:t xml:space="preserve"> da biste prihvatili postavke. Da biste se nakon toga vratili na ekran Uređivanje, kliknite Uredi na glavnom ekranu.</w:t>
      </w:r>
    </w:p>
    <w:p w:rsidR="00DC47FA" w:rsidRPr="00EB38C9" w:rsidRDefault="00DC47FA" w:rsidP="00DC47FA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Napomena: kada kliknete na Otkaži, rezultat skeniranja neće biti sačuvan u memorij</w:t>
      </w:r>
      <w:r w:rsidR="009C3B80" w:rsidRPr="00EB38C9">
        <w:rPr>
          <w:rFonts w:ascii="Arial" w:hAnsi="Arial" w:cs="Arial"/>
          <w:lang w:val="de-DE"/>
        </w:rPr>
        <w:t>i.</w:t>
      </w:r>
    </w:p>
    <w:p w:rsidR="00C026AD" w:rsidRPr="00EB38C9" w:rsidRDefault="00C026AD" w:rsidP="00DC47FA">
      <w:pPr>
        <w:pStyle w:val="HTMLPreformatted"/>
        <w:rPr>
          <w:rFonts w:ascii="Arial" w:hAnsi="Arial" w:cs="Arial"/>
          <w:lang w:val="de-DE"/>
        </w:rPr>
      </w:pPr>
    </w:p>
    <w:p w:rsidR="009C3B80" w:rsidRPr="0031764C" w:rsidRDefault="009C3B80" w:rsidP="009C3B80">
      <w:pPr>
        <w:pStyle w:val="HTMLPreformatted"/>
        <w:rPr>
          <w:rFonts w:ascii="Arial" w:hAnsi="Arial" w:cs="Arial"/>
          <w:lang w:val="de-DE"/>
        </w:rPr>
      </w:pPr>
      <w:r w:rsidRPr="0031764C">
        <w:rPr>
          <w:rFonts w:ascii="Arial" w:hAnsi="Arial" w:cs="Arial"/>
          <w:lang w:val="de-DE"/>
        </w:rPr>
        <w:t>Korak 3: Spremite i delite skenirane dokumente</w:t>
      </w:r>
    </w:p>
    <w:p w:rsidR="00644959" w:rsidRPr="00EB38C9" w:rsidRDefault="00644959" w:rsidP="00644959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Pre nego što sačuvate skenirane dokumente, obavezno odaberite tačan jezik za prepoznavanje. Podrazumevani jezik prepoznavanja postavljen je na engleski. Zahvaljujući I.R.I.S. ' moćna tehnologija prepoznavanja teksta možete prepoznati dokumente na 130 jezika</w:t>
      </w:r>
    </w:p>
    <w:p w:rsidR="00AA5833" w:rsidRPr="00EB38C9" w:rsidRDefault="00AA5833" w:rsidP="00644959">
      <w:pPr>
        <w:pStyle w:val="HTMLPreformatted"/>
        <w:rPr>
          <w:rFonts w:ascii="Arial" w:hAnsi="Arial" w:cs="Arial"/>
          <w:lang w:val="de-DE"/>
        </w:rPr>
      </w:pPr>
    </w:p>
    <w:tbl>
      <w:tblPr>
        <w:tblW w:w="963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3"/>
        <w:gridCol w:w="4487"/>
      </w:tblGrid>
      <w:tr w:rsidR="00AA5833" w:rsidRPr="00EB38C9" w:rsidTr="002C3FC5">
        <w:trPr>
          <w:trHeight w:val="348"/>
        </w:trPr>
        <w:tc>
          <w:tcPr>
            <w:tcW w:w="5143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A5833" w:rsidRPr="00EB38C9" w:rsidRDefault="00AA5833" w:rsidP="00E457B1">
            <w:pPr>
              <w:pStyle w:val="TableParagraph"/>
              <w:kinsoku w:val="0"/>
              <w:overflowPunct w:val="0"/>
              <w:spacing w:before="6"/>
              <w:ind w:left="1575" w:right="1570"/>
              <w:jc w:val="center"/>
              <w:rPr>
                <w:b/>
                <w:bCs/>
                <w:sz w:val="20"/>
                <w:szCs w:val="20"/>
              </w:rPr>
            </w:pPr>
            <w:r w:rsidRPr="00EB38C9">
              <w:rPr>
                <w:b/>
                <w:bCs/>
                <w:sz w:val="20"/>
                <w:szCs w:val="20"/>
              </w:rPr>
              <w:t>Windows PC</w:t>
            </w:r>
          </w:p>
        </w:tc>
        <w:tc>
          <w:tcPr>
            <w:tcW w:w="44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A5833" w:rsidRPr="00EB38C9" w:rsidRDefault="00AA5833" w:rsidP="00E457B1">
            <w:pPr>
              <w:pStyle w:val="TableParagraph"/>
              <w:kinsoku w:val="0"/>
              <w:overflowPunct w:val="0"/>
              <w:spacing w:before="6"/>
              <w:ind w:left="1371" w:right="1371"/>
              <w:jc w:val="center"/>
              <w:rPr>
                <w:b/>
                <w:bCs/>
                <w:sz w:val="20"/>
                <w:szCs w:val="20"/>
              </w:rPr>
            </w:pPr>
            <w:r w:rsidRPr="00EB38C9">
              <w:rPr>
                <w:b/>
                <w:bCs/>
                <w:sz w:val="20"/>
                <w:szCs w:val="20"/>
              </w:rPr>
              <w:t>Mac OS</w:t>
            </w:r>
          </w:p>
        </w:tc>
      </w:tr>
      <w:tr w:rsidR="00AA5833" w:rsidRPr="00524D26" w:rsidTr="002C3FC5">
        <w:trPr>
          <w:trHeight w:val="2509"/>
        </w:trPr>
        <w:tc>
          <w:tcPr>
            <w:tcW w:w="5143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261C3C" w:rsidRPr="00EB38C9" w:rsidRDefault="00261C3C" w:rsidP="00261C3C">
            <w:pPr>
              <w:pStyle w:val="HTMLPreformatted"/>
              <w:rPr>
                <w:rFonts w:ascii="Arial" w:hAnsi="Arial" w:cs="Arial"/>
                <w:lang w:val="de-DE"/>
              </w:rPr>
            </w:pPr>
            <w:r w:rsidRPr="00EB38C9">
              <w:rPr>
                <w:rFonts w:ascii="Arial" w:hAnsi="Arial" w:cs="Arial"/>
                <w:lang w:val="de-DE"/>
              </w:rPr>
              <w:t>Da biste promenili jezik za prepoznavanje teksta:</w:t>
            </w:r>
          </w:p>
          <w:p w:rsidR="00AA5833" w:rsidRPr="00EB38C9" w:rsidRDefault="002841E7" w:rsidP="00AA5833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EB38C9">
              <w:rPr>
                <w:sz w:val="20"/>
                <w:szCs w:val="20"/>
              </w:rPr>
              <w:t>Kliknite</w:t>
            </w:r>
            <w:proofErr w:type="spellEnd"/>
            <w:r w:rsidRPr="00EB38C9">
              <w:rPr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sz w:val="20"/>
                <w:szCs w:val="20"/>
              </w:rPr>
              <w:t>na</w:t>
            </w:r>
            <w:proofErr w:type="spellEnd"/>
            <w:r w:rsidRPr="00EB38C9">
              <w:rPr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sz w:val="20"/>
                <w:szCs w:val="20"/>
              </w:rPr>
              <w:t>opciju</w:t>
            </w:r>
            <w:proofErr w:type="spellEnd"/>
            <w:r w:rsidR="00AA5833" w:rsidRPr="00EB38C9">
              <w:rPr>
                <w:sz w:val="20"/>
                <w:szCs w:val="20"/>
              </w:rPr>
              <w:t>&gt;</w:t>
            </w:r>
            <w:r w:rsidR="00AA5833" w:rsidRPr="00EB38C9">
              <w:rPr>
                <w:bCs/>
                <w:sz w:val="20"/>
                <w:szCs w:val="20"/>
              </w:rPr>
              <w:t>Settings</w:t>
            </w:r>
            <w:proofErr w:type="gramStart"/>
            <w:r w:rsidR="00AA5833" w:rsidRPr="00EB38C9">
              <w:rPr>
                <w:sz w:val="20"/>
                <w:szCs w:val="20"/>
              </w:rPr>
              <w:t>.</w:t>
            </w:r>
            <w:r w:rsidR="0031764C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31764C">
              <w:rPr>
                <w:sz w:val="20"/>
                <w:szCs w:val="20"/>
              </w:rPr>
              <w:t>podešavanja</w:t>
            </w:r>
            <w:proofErr w:type="spellEnd"/>
            <w:r w:rsidR="0031764C">
              <w:rPr>
                <w:sz w:val="20"/>
                <w:szCs w:val="20"/>
              </w:rPr>
              <w:t>).</w:t>
            </w:r>
          </w:p>
          <w:p w:rsidR="002C3FC5" w:rsidRPr="00EB38C9" w:rsidRDefault="002C3FC5" w:rsidP="002C3FC5">
            <w:pPr>
              <w:pStyle w:val="TableParagraph"/>
              <w:tabs>
                <w:tab w:val="left" w:pos="734"/>
              </w:tabs>
              <w:kinsoku w:val="0"/>
              <w:overflowPunct w:val="0"/>
              <w:adjustRightInd w:val="0"/>
              <w:ind w:left="733"/>
              <w:rPr>
                <w:sz w:val="20"/>
                <w:szCs w:val="20"/>
              </w:rPr>
            </w:pPr>
          </w:p>
          <w:p w:rsidR="00AA5833" w:rsidRPr="00EB38C9" w:rsidRDefault="002841E7" w:rsidP="00AF700B">
            <w:pPr>
              <w:pStyle w:val="TableParagraph"/>
              <w:tabs>
                <w:tab w:val="left" w:pos="734"/>
              </w:tabs>
              <w:kinsoku w:val="0"/>
              <w:overflowPunct w:val="0"/>
              <w:adjustRightInd w:val="0"/>
              <w:spacing w:before="89"/>
              <w:ind w:left="733"/>
              <w:rPr>
                <w:sz w:val="20"/>
                <w:szCs w:val="20"/>
              </w:rPr>
            </w:pPr>
            <w:proofErr w:type="spellStart"/>
            <w:r w:rsidRPr="00EB38C9">
              <w:rPr>
                <w:bCs/>
                <w:sz w:val="20"/>
                <w:szCs w:val="20"/>
              </w:rPr>
              <w:t>Kliknite</w:t>
            </w:r>
            <w:proofErr w:type="spellEnd"/>
            <w:r w:rsidRPr="00EB38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bCs/>
                <w:sz w:val="20"/>
                <w:szCs w:val="20"/>
              </w:rPr>
              <w:t>na</w:t>
            </w:r>
            <w:proofErr w:type="spellEnd"/>
            <w:r w:rsidRPr="00EB38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bCs/>
                <w:sz w:val="20"/>
                <w:szCs w:val="20"/>
              </w:rPr>
              <w:t>opciju</w:t>
            </w:r>
            <w:proofErr w:type="spellEnd"/>
            <w:r w:rsidRPr="00EB38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bCs/>
                <w:sz w:val="20"/>
                <w:szCs w:val="20"/>
              </w:rPr>
              <w:t>prepoznavanje</w:t>
            </w:r>
            <w:proofErr w:type="spellEnd"/>
            <w:r w:rsidRPr="00EB38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38C9">
              <w:rPr>
                <w:bCs/>
                <w:sz w:val="20"/>
                <w:szCs w:val="20"/>
              </w:rPr>
              <w:t>teksta</w:t>
            </w:r>
            <w:proofErr w:type="spellEnd"/>
            <w:r w:rsidR="00AA5833" w:rsidRPr="00EB38C9">
              <w:rPr>
                <w:sz w:val="20"/>
                <w:szCs w:val="20"/>
              </w:rPr>
              <w:t>.</w:t>
            </w:r>
          </w:p>
          <w:p w:rsidR="002C3FC5" w:rsidRPr="00EB38C9" w:rsidRDefault="002C3FC5" w:rsidP="002C3FC5">
            <w:pPr>
              <w:pStyle w:val="TableParagraph"/>
              <w:tabs>
                <w:tab w:val="left" w:pos="734"/>
              </w:tabs>
              <w:kinsoku w:val="0"/>
              <w:overflowPunct w:val="0"/>
              <w:adjustRightInd w:val="0"/>
              <w:spacing w:before="89"/>
              <w:ind w:left="733"/>
              <w:rPr>
                <w:sz w:val="20"/>
                <w:szCs w:val="20"/>
              </w:rPr>
            </w:pPr>
          </w:p>
          <w:p w:rsidR="00914489" w:rsidRPr="00EB38C9" w:rsidRDefault="00914489" w:rsidP="00914489">
            <w:pPr>
              <w:pStyle w:val="HTMLPreformatted"/>
              <w:rPr>
                <w:rFonts w:ascii="Arial" w:hAnsi="Arial" w:cs="Arial"/>
              </w:rPr>
            </w:pPr>
            <w:r w:rsidRPr="00EB38C9">
              <w:rPr>
                <w:rFonts w:ascii="Arial" w:hAnsi="Arial" w:cs="Arial"/>
              </w:rPr>
              <w:t xml:space="preserve">   </w:t>
            </w:r>
            <w:r w:rsidR="00AF700B">
              <w:rPr>
                <w:rFonts w:ascii="Arial" w:hAnsi="Arial" w:cs="Arial"/>
              </w:rPr>
              <w:t xml:space="preserve">    </w:t>
            </w:r>
            <w:r w:rsidRPr="00EB38C9">
              <w:rPr>
                <w:rFonts w:ascii="Arial" w:hAnsi="Arial" w:cs="Arial"/>
              </w:rPr>
              <w:t xml:space="preserve">• </w:t>
            </w:r>
            <w:proofErr w:type="spellStart"/>
            <w:r w:rsidRPr="00EB38C9">
              <w:rPr>
                <w:rFonts w:ascii="Arial" w:hAnsi="Arial" w:cs="Arial"/>
              </w:rPr>
              <w:t>Izaberite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željene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jezike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sa</w:t>
            </w:r>
            <w:proofErr w:type="spellEnd"/>
            <w:r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liste</w:t>
            </w:r>
            <w:proofErr w:type="spellEnd"/>
            <w:r w:rsidRPr="00EB38C9">
              <w:rPr>
                <w:rFonts w:ascii="Arial" w:hAnsi="Arial" w:cs="Arial"/>
              </w:rPr>
              <w:t>.</w:t>
            </w:r>
          </w:p>
          <w:p w:rsidR="00914489" w:rsidRPr="00EB38C9" w:rsidRDefault="00914489" w:rsidP="00914489">
            <w:pPr>
              <w:pStyle w:val="HTMLPreformatted"/>
              <w:rPr>
                <w:rFonts w:ascii="Arial" w:hAnsi="Arial" w:cs="Arial"/>
              </w:rPr>
            </w:pPr>
            <w:r w:rsidRPr="00EB38C9">
              <w:rPr>
                <w:rFonts w:ascii="Arial" w:hAnsi="Arial" w:cs="Arial"/>
              </w:rPr>
              <w:t xml:space="preserve">    </w:t>
            </w:r>
            <w:r w:rsidR="00AF700B">
              <w:rPr>
                <w:rFonts w:ascii="Arial" w:hAnsi="Arial" w:cs="Arial"/>
              </w:rPr>
              <w:t xml:space="preserve">      </w:t>
            </w:r>
            <w:proofErr w:type="spellStart"/>
            <w:r w:rsidRPr="00EB38C9">
              <w:rPr>
                <w:rFonts w:ascii="Arial" w:hAnsi="Arial" w:cs="Arial"/>
              </w:rPr>
              <w:t>Može</w:t>
            </w:r>
            <w:r w:rsidR="00AF700B">
              <w:rPr>
                <w:rFonts w:ascii="Arial" w:hAnsi="Arial" w:cs="Arial"/>
              </w:rPr>
              <w:t>te</w:t>
            </w:r>
            <w:proofErr w:type="spellEnd"/>
            <w:r w:rsidR="00AF700B">
              <w:rPr>
                <w:rFonts w:ascii="Arial" w:hAnsi="Arial" w:cs="Arial"/>
              </w:rPr>
              <w:t xml:space="preserve"> </w:t>
            </w:r>
            <w:proofErr w:type="spellStart"/>
            <w:r w:rsidR="00AF700B">
              <w:rPr>
                <w:rFonts w:ascii="Arial" w:hAnsi="Arial" w:cs="Arial"/>
              </w:rPr>
              <w:t>istovremeno</w:t>
            </w:r>
            <w:proofErr w:type="spellEnd"/>
            <w:r w:rsidR="00AF700B">
              <w:rPr>
                <w:rFonts w:ascii="Arial" w:hAnsi="Arial" w:cs="Arial"/>
              </w:rPr>
              <w:t xml:space="preserve"> </w:t>
            </w:r>
            <w:proofErr w:type="spellStart"/>
            <w:r w:rsidR="00AF700B">
              <w:rPr>
                <w:rFonts w:ascii="Arial" w:hAnsi="Arial" w:cs="Arial"/>
              </w:rPr>
              <w:t>odabrati</w:t>
            </w:r>
            <w:proofErr w:type="spellEnd"/>
            <w:r w:rsidR="00AF700B">
              <w:rPr>
                <w:rFonts w:ascii="Arial" w:hAnsi="Arial" w:cs="Arial"/>
              </w:rPr>
              <w:t xml:space="preserve"> do </w:t>
            </w:r>
            <w:proofErr w:type="gramStart"/>
            <w:r w:rsidR="00AF700B">
              <w:rPr>
                <w:rFonts w:ascii="Arial" w:hAnsi="Arial" w:cs="Arial"/>
              </w:rPr>
              <w:t xml:space="preserve">3 </w:t>
            </w:r>
            <w:r w:rsidR="002C3FC5" w:rsidRPr="00EB38C9">
              <w:rPr>
                <w:rFonts w:ascii="Arial" w:hAnsi="Arial" w:cs="Arial"/>
              </w:rPr>
              <w:t xml:space="preserve"> </w:t>
            </w:r>
            <w:proofErr w:type="spellStart"/>
            <w:r w:rsidRPr="00EB38C9">
              <w:rPr>
                <w:rFonts w:ascii="Arial" w:hAnsi="Arial" w:cs="Arial"/>
              </w:rPr>
              <w:t>jezika</w:t>
            </w:r>
            <w:proofErr w:type="spellEnd"/>
            <w:proofErr w:type="gramEnd"/>
            <w:r w:rsidRPr="00EB38C9">
              <w:rPr>
                <w:rFonts w:ascii="Arial" w:hAnsi="Arial" w:cs="Arial"/>
              </w:rPr>
              <w:t>.</w:t>
            </w:r>
          </w:p>
          <w:p w:rsidR="00AA5833" w:rsidRPr="00EB38C9" w:rsidRDefault="00AA5833" w:rsidP="00E457B1">
            <w:pPr>
              <w:pStyle w:val="TableParagraph"/>
              <w:kinsoku w:val="0"/>
              <w:overflowPunct w:val="0"/>
              <w:spacing w:before="4" w:line="237" w:lineRule="auto"/>
              <w:ind w:left="733"/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2C3FC5" w:rsidRPr="00EB38C9" w:rsidRDefault="002C3FC5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  <w:r w:rsidRPr="00EB38C9">
              <w:rPr>
                <w:rFonts w:ascii="Arial" w:hAnsi="Arial" w:cs="Arial"/>
                <w:lang w:val="de-DE"/>
              </w:rPr>
              <w:t>Da biste promenili jezik za prepoznavanje teksta:</w:t>
            </w:r>
          </w:p>
          <w:p w:rsidR="002C3FC5" w:rsidRPr="00EB38C9" w:rsidRDefault="002C3FC5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</w:p>
          <w:p w:rsidR="002C3FC5" w:rsidRPr="00EB38C9" w:rsidRDefault="002C3FC5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  <w:r w:rsidRPr="00EB38C9">
              <w:rPr>
                <w:rFonts w:ascii="Arial" w:hAnsi="Arial" w:cs="Arial"/>
                <w:lang w:val="de-DE"/>
              </w:rPr>
              <w:t xml:space="preserve">   • Kliknite miš Skener&gt;</w:t>
            </w:r>
            <w:r w:rsidR="00AF700B">
              <w:rPr>
                <w:rFonts w:ascii="Arial" w:hAnsi="Arial" w:cs="Arial"/>
                <w:lang w:val="de-DE"/>
              </w:rPr>
              <w:t xml:space="preserve"> Postavke</w:t>
            </w:r>
          </w:p>
          <w:p w:rsidR="002C3FC5" w:rsidRPr="00EB38C9" w:rsidRDefault="00AF700B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</w:t>
            </w:r>
          </w:p>
          <w:p w:rsidR="00AA5833" w:rsidRPr="00EB38C9" w:rsidRDefault="0031764C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• Kliknite na prepoznavanje </w:t>
            </w:r>
            <w:r w:rsidR="002C3FC5" w:rsidRPr="00EB38C9">
              <w:rPr>
                <w:rFonts w:ascii="Arial" w:hAnsi="Arial" w:cs="Arial"/>
                <w:lang w:val="de-DE"/>
              </w:rPr>
              <w:t>teksta</w:t>
            </w:r>
          </w:p>
          <w:p w:rsidR="002C3FC5" w:rsidRPr="00EB38C9" w:rsidRDefault="00AF700B" w:rsidP="002C3FC5">
            <w:pPr>
              <w:pStyle w:val="HTMLPreformatted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• Izaberite željeni jezik </w:t>
            </w:r>
            <w:r w:rsidR="002C3FC5" w:rsidRPr="00EB38C9">
              <w:rPr>
                <w:rFonts w:ascii="Arial" w:hAnsi="Arial" w:cs="Arial"/>
                <w:lang w:val="de-DE"/>
              </w:rPr>
              <w:t>sa liste.</w:t>
            </w:r>
          </w:p>
          <w:p w:rsidR="00AA5833" w:rsidRPr="00EB38C9" w:rsidRDefault="00AA5833" w:rsidP="002C3FC5">
            <w:pPr>
              <w:pStyle w:val="TableParagraph"/>
              <w:tabs>
                <w:tab w:val="left" w:pos="732"/>
              </w:tabs>
              <w:kinsoku w:val="0"/>
              <w:overflowPunct w:val="0"/>
              <w:adjustRightInd w:val="0"/>
              <w:spacing w:before="95" w:line="235" w:lineRule="auto"/>
              <w:ind w:right="581"/>
              <w:rPr>
                <w:sz w:val="20"/>
                <w:szCs w:val="20"/>
                <w:lang w:val="de-DE"/>
              </w:rPr>
            </w:pPr>
          </w:p>
        </w:tc>
      </w:tr>
    </w:tbl>
    <w:p w:rsidR="001D36DB" w:rsidRPr="00EB38C9" w:rsidRDefault="001D36DB" w:rsidP="002C461F">
      <w:pPr>
        <w:rPr>
          <w:rFonts w:ascii="Arial" w:hAnsi="Arial" w:cs="Arial"/>
          <w:b/>
          <w:sz w:val="20"/>
          <w:szCs w:val="20"/>
          <w:lang w:val="de-DE"/>
        </w:rPr>
      </w:pPr>
    </w:p>
    <w:p w:rsidR="00BE3763" w:rsidRPr="00EB38C9" w:rsidRDefault="00BE3763" w:rsidP="002C461F">
      <w:pPr>
        <w:rPr>
          <w:rFonts w:ascii="Arial" w:hAnsi="Arial" w:cs="Arial"/>
          <w:b/>
          <w:sz w:val="20"/>
          <w:szCs w:val="20"/>
          <w:lang w:val="de-DE"/>
        </w:rPr>
      </w:pPr>
    </w:p>
    <w:p w:rsidR="00BE3763" w:rsidRPr="00EB38C9" w:rsidRDefault="00BE3763" w:rsidP="002C461F">
      <w:pPr>
        <w:rPr>
          <w:rFonts w:ascii="Arial" w:hAnsi="Arial" w:cs="Arial"/>
          <w:b/>
          <w:sz w:val="20"/>
          <w:szCs w:val="20"/>
          <w:lang w:val="de-DE"/>
        </w:rPr>
      </w:pPr>
    </w:p>
    <w:p w:rsidR="00BE3763" w:rsidRPr="00EB38C9" w:rsidRDefault="00BE3763" w:rsidP="002C461F">
      <w:pPr>
        <w:rPr>
          <w:rFonts w:ascii="Arial" w:hAnsi="Arial" w:cs="Arial"/>
          <w:b/>
          <w:sz w:val="20"/>
          <w:szCs w:val="20"/>
          <w:lang w:val="de-DE"/>
        </w:rPr>
      </w:pPr>
    </w:p>
    <w:p w:rsidR="00BE3763" w:rsidRPr="00EB38C9" w:rsidRDefault="00BE3763" w:rsidP="002C461F">
      <w:pPr>
        <w:rPr>
          <w:rFonts w:ascii="Arial" w:hAnsi="Arial" w:cs="Arial"/>
          <w:b/>
          <w:sz w:val="20"/>
          <w:szCs w:val="20"/>
          <w:lang w:val="de-DE"/>
        </w:rPr>
      </w:pPr>
    </w:p>
    <w:p w:rsidR="000F2431" w:rsidRDefault="000F2431" w:rsidP="000F2431">
      <w:pPr>
        <w:pStyle w:val="HTMLPreformatted"/>
        <w:ind w:left="720"/>
        <w:rPr>
          <w:rFonts w:ascii="Arial" w:hAnsi="Arial" w:cs="Arial"/>
          <w:b/>
          <w:lang w:val="de-DE"/>
        </w:rPr>
      </w:pPr>
    </w:p>
    <w:p w:rsidR="00BE3763" w:rsidRPr="00EB38C9" w:rsidRDefault="00BE3763" w:rsidP="00BE3763">
      <w:pPr>
        <w:pStyle w:val="HTMLPreformatted"/>
        <w:numPr>
          <w:ilvl w:val="0"/>
          <w:numId w:val="8"/>
        </w:numPr>
        <w:rPr>
          <w:rFonts w:ascii="Arial" w:hAnsi="Arial" w:cs="Arial"/>
          <w:b/>
          <w:lang w:val="de-DE"/>
        </w:rPr>
      </w:pPr>
      <w:r w:rsidRPr="00EB38C9">
        <w:rPr>
          <w:rFonts w:ascii="Arial" w:hAnsi="Arial" w:cs="Arial"/>
          <w:b/>
          <w:lang w:val="de-DE"/>
        </w:rPr>
        <w:t>Sačuvajte dokumente u podrazumevanim aplikacijama.</w:t>
      </w:r>
    </w:p>
    <w:p w:rsidR="00BE3763" w:rsidRPr="00EB38C9" w:rsidRDefault="00BE3763" w:rsidP="00E16CF6">
      <w:pPr>
        <w:pStyle w:val="HTMLPreformatted"/>
        <w:ind w:left="360"/>
        <w:rPr>
          <w:rFonts w:ascii="Arial" w:hAnsi="Arial" w:cs="Arial"/>
          <w:b/>
          <w:lang w:val="de-DE"/>
        </w:rPr>
      </w:pPr>
    </w:p>
    <w:p w:rsidR="00BE3763" w:rsidRPr="00EB38C9" w:rsidRDefault="00E16CF6" w:rsidP="00BE3763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 </w:t>
      </w:r>
      <w:r w:rsidR="00BE3763" w:rsidRPr="00EB38C9">
        <w:rPr>
          <w:rFonts w:ascii="Arial" w:hAnsi="Arial" w:cs="Arial"/>
          <w:lang w:val="de-DE"/>
        </w:rPr>
        <w:t>Dvaput kliknite na željeni izlazni format</w:t>
      </w:r>
    </w:p>
    <w:p w:rsidR="00BE3763" w:rsidRPr="00EB38C9" w:rsidRDefault="00E16CF6" w:rsidP="002C461F">
      <w:pPr>
        <w:rPr>
          <w:rFonts w:ascii="Arial" w:hAnsi="Arial" w:cs="Arial"/>
          <w:b/>
          <w:sz w:val="20"/>
          <w:szCs w:val="20"/>
          <w:lang w:val="de-DE"/>
        </w:rPr>
      </w:pPr>
      <w:r w:rsidRPr="00EB38C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840990" cy="63690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0B" w:rsidRPr="00EB38C9" w:rsidRDefault="00E4270B" w:rsidP="00E4270B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2. Dokument se otvara u vašoj podrazumevanoj aplikaciji za taj format.</w:t>
      </w:r>
    </w:p>
    <w:p w:rsidR="00E4270B" w:rsidRPr="00EB38C9" w:rsidRDefault="00E4270B" w:rsidP="00E4270B">
      <w:pPr>
        <w:pStyle w:val="HTMLPreformatted"/>
        <w:rPr>
          <w:rFonts w:ascii="Arial" w:hAnsi="Arial" w:cs="Arial"/>
          <w:lang w:val="de-DE"/>
        </w:rPr>
      </w:pPr>
    </w:p>
    <w:p w:rsidR="00E4270B" w:rsidRPr="00EB38C9" w:rsidRDefault="00E4270B" w:rsidP="00E4270B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3. Spremite dokument iz fabričke aplikacije.</w:t>
      </w:r>
    </w:p>
    <w:p w:rsidR="00793505" w:rsidRPr="00EB38C9" w:rsidRDefault="00793505" w:rsidP="00E4270B">
      <w:pPr>
        <w:pStyle w:val="HTMLPreformatted"/>
        <w:rPr>
          <w:rFonts w:ascii="Arial" w:hAnsi="Arial" w:cs="Arial"/>
          <w:lang w:val="de-DE"/>
        </w:rPr>
      </w:pPr>
    </w:p>
    <w:p w:rsidR="00793505" w:rsidRPr="00EB38C9" w:rsidRDefault="00793505" w:rsidP="00793505">
      <w:pPr>
        <w:pStyle w:val="HTMLPreformatted"/>
        <w:numPr>
          <w:ilvl w:val="0"/>
          <w:numId w:val="8"/>
        </w:numPr>
        <w:rPr>
          <w:rFonts w:ascii="Arial" w:hAnsi="Arial" w:cs="Arial"/>
          <w:b/>
          <w:lang w:val="de-DE"/>
        </w:rPr>
      </w:pPr>
      <w:r w:rsidRPr="00EB38C9">
        <w:rPr>
          <w:rFonts w:ascii="Arial" w:hAnsi="Arial" w:cs="Arial"/>
          <w:b/>
          <w:lang w:val="de-DE"/>
        </w:rPr>
        <w:t>Spremite dokumente kao izlazne datoteke</w:t>
      </w:r>
    </w:p>
    <w:p w:rsidR="00793505" w:rsidRPr="00EB38C9" w:rsidRDefault="00793505" w:rsidP="00793505">
      <w:pPr>
        <w:pStyle w:val="HTMLPreformatted"/>
        <w:ind w:left="720"/>
        <w:rPr>
          <w:rFonts w:ascii="Arial" w:hAnsi="Arial" w:cs="Arial"/>
          <w:b/>
          <w:lang w:val="de-DE"/>
        </w:rPr>
      </w:pPr>
    </w:p>
    <w:p w:rsidR="00793505" w:rsidRPr="00EB38C9" w:rsidRDefault="00793505" w:rsidP="00793505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1. Kliknite na Sačuvaj.</w:t>
      </w:r>
    </w:p>
    <w:p w:rsidR="00793505" w:rsidRPr="00EB38C9" w:rsidRDefault="00793505" w:rsidP="00793505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2. Unesite ime datoteke i izaberite vrstu datoteke.</w:t>
      </w:r>
    </w:p>
    <w:p w:rsidR="00793505" w:rsidRPr="00EB38C9" w:rsidRDefault="00793505" w:rsidP="00793505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Podržani tipovi datoteka </w:t>
      </w:r>
      <w:r w:rsidR="00B40CD0">
        <w:rPr>
          <w:rFonts w:ascii="Arial" w:hAnsi="Arial" w:cs="Arial"/>
          <w:lang w:val="de-DE"/>
        </w:rPr>
        <w:t>su: png, jpeg, tiff, bmp, pdf, xml, tx</w:t>
      </w:r>
      <w:r w:rsidRPr="00EB38C9">
        <w:rPr>
          <w:rFonts w:ascii="Arial" w:hAnsi="Arial" w:cs="Arial"/>
          <w:lang w:val="de-DE"/>
        </w:rPr>
        <w:t>t i doc.</w:t>
      </w:r>
    </w:p>
    <w:p w:rsidR="00E4270B" w:rsidRPr="00EB38C9" w:rsidRDefault="00B81FAF" w:rsidP="002C461F">
      <w:pPr>
        <w:rPr>
          <w:rFonts w:ascii="Arial" w:hAnsi="Arial" w:cs="Arial"/>
          <w:b/>
          <w:sz w:val="20"/>
          <w:szCs w:val="20"/>
          <w:lang w:val="de-DE"/>
        </w:rPr>
      </w:pPr>
      <w:r w:rsidRPr="00EB38C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030095" cy="1665605"/>
            <wp:effectExtent l="0" t="0" r="0" b="0"/>
            <wp:docPr id="18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E7" w:rsidRPr="00EB38C9" w:rsidRDefault="000E17E7" w:rsidP="000E17E7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3. Zatim kliknite na Sačuvaj.</w:t>
      </w:r>
    </w:p>
    <w:p w:rsidR="00A41532" w:rsidRPr="009472B5" w:rsidRDefault="00A41532" w:rsidP="00A41532">
      <w:pPr>
        <w:pStyle w:val="HTMLPreformatted"/>
        <w:rPr>
          <w:rFonts w:ascii="Arial" w:hAnsi="Arial" w:cs="Arial"/>
          <w:b/>
          <w:lang w:val="de-DE"/>
        </w:rPr>
      </w:pPr>
      <w:r w:rsidRPr="009472B5">
        <w:rPr>
          <w:rFonts w:ascii="Arial" w:hAnsi="Arial" w:cs="Arial"/>
          <w:b/>
          <w:lang w:val="de-DE"/>
        </w:rPr>
        <w:t>Napomene:</w:t>
      </w:r>
    </w:p>
    <w:p w:rsidR="00A41532" w:rsidRPr="00EB38C9" w:rsidRDefault="00A41532" w:rsidP="00A41532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Snimljene slike i pdf datoteke mogu se hiperkompresovati uz priloženo</w:t>
      </w:r>
    </w:p>
    <w:p w:rsidR="00A41532" w:rsidRPr="00EB38C9" w:rsidRDefault="00A41532" w:rsidP="00A41532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IRIS</w:t>
      </w:r>
      <w:r w:rsidR="009472B5">
        <w:rPr>
          <w:rFonts w:ascii="Arial" w:hAnsi="Arial" w:cs="Arial"/>
          <w:lang w:val="de-DE"/>
        </w:rPr>
        <w:t xml:space="preserve"> </w:t>
      </w:r>
      <w:r w:rsidRPr="00EB38C9">
        <w:rPr>
          <w:rFonts w:ascii="Arial" w:hAnsi="Arial" w:cs="Arial"/>
          <w:lang w:val="de-DE"/>
        </w:rPr>
        <w:t>CompressorTM.</w:t>
      </w:r>
    </w:p>
    <w:p w:rsidR="00A41532" w:rsidRPr="00EB38C9" w:rsidRDefault="00A41532" w:rsidP="00A41532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Kada skenirate tabele, preporučuje se </w:t>
      </w:r>
      <w:r w:rsidR="009472B5">
        <w:rPr>
          <w:rFonts w:ascii="Arial" w:hAnsi="Arial" w:cs="Arial"/>
          <w:lang w:val="de-DE"/>
        </w:rPr>
        <w:t>da ih sačuvate kao .x</w:t>
      </w:r>
      <w:r w:rsidRPr="00EB38C9">
        <w:rPr>
          <w:rFonts w:ascii="Arial" w:hAnsi="Arial" w:cs="Arial"/>
          <w:lang w:val="de-DE"/>
        </w:rPr>
        <w:t>ml datoteke.</w:t>
      </w:r>
    </w:p>
    <w:p w:rsidR="00071688" w:rsidRPr="00EB38C9" w:rsidRDefault="00071688" w:rsidP="00A41532">
      <w:pPr>
        <w:pStyle w:val="HTMLPreformatted"/>
        <w:rPr>
          <w:rFonts w:ascii="Arial" w:hAnsi="Arial" w:cs="Arial"/>
          <w:lang w:val="de-DE"/>
        </w:rPr>
      </w:pPr>
    </w:p>
    <w:p w:rsidR="00071688" w:rsidRPr="00EB38C9" w:rsidRDefault="00071688" w:rsidP="00B06D8A">
      <w:pPr>
        <w:pStyle w:val="HTMLPreformatted"/>
        <w:numPr>
          <w:ilvl w:val="0"/>
          <w:numId w:val="8"/>
        </w:numPr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P</w:t>
      </w:r>
      <w:r w:rsidR="00B06D8A" w:rsidRPr="00EB38C9">
        <w:rPr>
          <w:rFonts w:ascii="Arial" w:hAnsi="Arial" w:cs="Arial"/>
          <w:lang w:val="de-DE"/>
        </w:rPr>
        <w:t>revucite i ispustite aplikacije</w:t>
      </w:r>
    </w:p>
    <w:p w:rsidR="00B06D8A" w:rsidRPr="00EB38C9" w:rsidRDefault="00B06D8A" w:rsidP="00B06D8A">
      <w:pPr>
        <w:pStyle w:val="HTMLPreformatted"/>
        <w:ind w:left="720"/>
        <w:rPr>
          <w:rFonts w:ascii="Arial" w:hAnsi="Arial" w:cs="Arial"/>
          <w:lang w:val="de-DE"/>
        </w:rPr>
      </w:pPr>
    </w:p>
    <w:p w:rsidR="00071688" w:rsidRPr="00071688" w:rsidRDefault="00071688" w:rsidP="0007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71688">
        <w:rPr>
          <w:rFonts w:ascii="Arial" w:eastAsia="Times New Roman" w:hAnsi="Arial" w:cs="Arial"/>
          <w:sz w:val="20"/>
          <w:szCs w:val="20"/>
          <w:lang w:val="de-DE"/>
        </w:rPr>
        <w:t>1. Izaberite u kom formatu možete da sačuvate dokument.</w:t>
      </w:r>
    </w:p>
    <w:p w:rsidR="00071688" w:rsidRPr="00071688" w:rsidRDefault="00071688" w:rsidP="0007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71688">
        <w:rPr>
          <w:rFonts w:ascii="Arial" w:eastAsia="Times New Roman" w:hAnsi="Arial" w:cs="Arial"/>
          <w:sz w:val="20"/>
          <w:szCs w:val="20"/>
          <w:lang w:val="de-DE"/>
        </w:rPr>
        <w:t>2. Otvorite aplikaciju koja podržava izabrani format.</w:t>
      </w:r>
    </w:p>
    <w:p w:rsidR="00071688" w:rsidRPr="00071688" w:rsidRDefault="0076322A" w:rsidP="0007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>Na primer. Microsoft W</w:t>
      </w:r>
      <w:r w:rsidR="00071688" w:rsidRPr="00071688">
        <w:rPr>
          <w:rFonts w:ascii="Arial" w:eastAsia="Times New Roman" w:hAnsi="Arial" w:cs="Arial"/>
          <w:sz w:val="20"/>
          <w:szCs w:val="20"/>
          <w:lang w:val="de-DE"/>
        </w:rPr>
        <w:t>ord ili Pages za Doc ili Adobe Reader za PDF.</w:t>
      </w:r>
    </w:p>
    <w:p w:rsidR="00071688" w:rsidRPr="00EB38C9" w:rsidRDefault="00534B39" w:rsidP="0053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B38C9">
        <w:rPr>
          <w:rFonts w:ascii="Arial" w:eastAsia="Times New Roman" w:hAnsi="Arial" w:cs="Arial"/>
          <w:sz w:val="20"/>
          <w:szCs w:val="20"/>
          <w:lang w:val="de-DE"/>
        </w:rPr>
        <w:t>3.</w:t>
      </w:r>
      <w:r w:rsidR="00071688" w:rsidRPr="00EB38C9">
        <w:rPr>
          <w:rFonts w:ascii="Arial" w:eastAsia="Times New Roman" w:hAnsi="Arial" w:cs="Arial"/>
          <w:sz w:val="20"/>
          <w:szCs w:val="20"/>
          <w:lang w:val="de-DE"/>
        </w:rPr>
        <w:t>Prevucite i ispustite ikonu potrebnog formata u aplikaciju</w:t>
      </w:r>
    </w:p>
    <w:p w:rsidR="001B6ED0" w:rsidRPr="00EB38C9" w:rsidRDefault="001B6ED0" w:rsidP="001B6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:rsidR="00071688" w:rsidRPr="00071688" w:rsidRDefault="001B6ED0" w:rsidP="000716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B38C9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5676900" cy="2656205"/>
            <wp:effectExtent l="0" t="0" r="0" b="0"/>
            <wp:docPr id="19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76" w:rsidRPr="00EB38C9" w:rsidRDefault="005A0076" w:rsidP="005A0076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b/>
          <w:lang w:val="de-DE"/>
        </w:rPr>
        <w:t>Napomena:</w:t>
      </w:r>
      <w:r w:rsidRPr="00EB38C9">
        <w:rPr>
          <w:rFonts w:ascii="Arial" w:hAnsi="Arial" w:cs="Arial"/>
          <w:lang w:val="de-DE"/>
        </w:rPr>
        <w:t xml:space="preserve"> rezultate skeniranja takođe možete prevući i ispustiti direktno na radnu površinu ili u fascikle datoteka.</w:t>
      </w:r>
    </w:p>
    <w:p w:rsidR="00A0344F" w:rsidRPr="00EB38C9" w:rsidRDefault="00A0344F" w:rsidP="00A94F1C">
      <w:pPr>
        <w:pStyle w:val="HTMLPreformatted"/>
        <w:numPr>
          <w:ilvl w:val="0"/>
          <w:numId w:val="8"/>
        </w:numPr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Kopirajte kao sliku ili tekst.</w:t>
      </w:r>
    </w:p>
    <w:p w:rsidR="00A94F1C" w:rsidRPr="00EB38C9" w:rsidRDefault="00A94F1C" w:rsidP="00A94F1C">
      <w:pPr>
        <w:pStyle w:val="HTMLPreformatted"/>
        <w:ind w:left="720"/>
        <w:rPr>
          <w:rFonts w:ascii="Arial" w:hAnsi="Arial" w:cs="Arial"/>
          <w:lang w:val="de-DE"/>
        </w:rPr>
      </w:pPr>
    </w:p>
    <w:p w:rsidR="00A94F1C" w:rsidRPr="00EB38C9" w:rsidRDefault="00A94F1C" w:rsidP="00A94F1C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1. </w:t>
      </w:r>
      <w:proofErr w:type="spellStart"/>
      <w:r w:rsidRPr="00EB38C9">
        <w:rPr>
          <w:rFonts w:ascii="Arial" w:hAnsi="Arial" w:cs="Arial"/>
        </w:rPr>
        <w:t>Kliknite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na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Kopiraj</w:t>
      </w:r>
      <w:proofErr w:type="spellEnd"/>
      <w:r w:rsidRPr="00EB38C9">
        <w:rPr>
          <w:rFonts w:ascii="Arial" w:hAnsi="Arial" w:cs="Arial"/>
        </w:rPr>
        <w:t>.</w:t>
      </w:r>
      <w:r w:rsidRPr="00EB38C9">
        <w:rPr>
          <w:rFonts w:ascii="Arial" w:hAnsi="Arial" w:cs="Arial"/>
        </w:rPr>
        <w:tab/>
      </w:r>
    </w:p>
    <w:p w:rsidR="007A19CA" w:rsidRPr="00EB38C9" w:rsidRDefault="00A94F1C" w:rsidP="007A19CA">
      <w:pPr>
        <w:rPr>
          <w:rFonts w:ascii="Arial" w:hAnsi="Arial" w:cs="Arial"/>
          <w:b/>
          <w:sz w:val="20"/>
          <w:szCs w:val="20"/>
        </w:rPr>
      </w:pPr>
      <w:r w:rsidRPr="00EB38C9">
        <w:rPr>
          <w:rFonts w:ascii="Arial" w:hAnsi="Arial" w:cs="Arial"/>
          <w:b/>
          <w:sz w:val="20"/>
          <w:szCs w:val="20"/>
        </w:rPr>
        <w:t xml:space="preserve">        </w:t>
      </w:r>
    </w:p>
    <w:p w:rsidR="007A19CA" w:rsidRPr="00EB38C9" w:rsidRDefault="00A94F1C" w:rsidP="007A19CA">
      <w:pPr>
        <w:rPr>
          <w:rFonts w:ascii="Arial" w:hAnsi="Arial" w:cs="Arial"/>
          <w:b/>
          <w:sz w:val="20"/>
          <w:szCs w:val="20"/>
        </w:rPr>
      </w:pPr>
      <w:r w:rsidRPr="00EB38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Pr="00EB38C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181100" cy="974090"/>
            <wp:effectExtent l="0" t="0" r="0" b="0"/>
            <wp:docPr id="21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CA" w:rsidRPr="00EB38C9" w:rsidRDefault="007A19CA" w:rsidP="007A19CA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2. </w:t>
      </w:r>
      <w:proofErr w:type="spellStart"/>
      <w:r w:rsidRPr="00EB38C9">
        <w:rPr>
          <w:rFonts w:ascii="Arial" w:hAnsi="Arial" w:cs="Arial"/>
        </w:rPr>
        <w:t>Izaberite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Copi</w:t>
      </w:r>
      <w:proofErr w:type="spellEnd"/>
      <w:r w:rsidRPr="00EB38C9">
        <w:rPr>
          <w:rFonts w:ascii="Arial" w:hAnsi="Arial" w:cs="Arial"/>
        </w:rPr>
        <w:t xml:space="preserve"> Image </w:t>
      </w:r>
      <w:proofErr w:type="spellStart"/>
      <w:proofErr w:type="gramStart"/>
      <w:r w:rsidRPr="00EB38C9">
        <w:rPr>
          <w:rFonts w:ascii="Arial" w:hAnsi="Arial" w:cs="Arial"/>
        </w:rPr>
        <w:t>ili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Copi</w:t>
      </w:r>
      <w:proofErr w:type="spellEnd"/>
      <w:r w:rsidR="0076322A">
        <w:rPr>
          <w:rFonts w:ascii="Arial" w:hAnsi="Arial" w:cs="Arial"/>
        </w:rPr>
        <w:t xml:space="preserve"> Tex</w:t>
      </w:r>
      <w:r w:rsidRPr="00EB38C9">
        <w:rPr>
          <w:rFonts w:ascii="Arial" w:hAnsi="Arial" w:cs="Arial"/>
        </w:rPr>
        <w:t>t</w:t>
      </w:r>
    </w:p>
    <w:p w:rsidR="003F4F16" w:rsidRPr="00EB38C9" w:rsidRDefault="007A19CA" w:rsidP="003F4F16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3. </w:t>
      </w:r>
      <w:proofErr w:type="spellStart"/>
      <w:r w:rsidRPr="00EB38C9">
        <w:rPr>
          <w:rFonts w:ascii="Arial" w:hAnsi="Arial" w:cs="Arial"/>
        </w:rPr>
        <w:t>Otvorite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aplikaciju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koja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podržava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slike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ili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obogaćeni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tekst</w:t>
      </w:r>
      <w:proofErr w:type="spellEnd"/>
      <w:r w:rsidRPr="00EB38C9">
        <w:rPr>
          <w:rFonts w:ascii="Arial" w:hAnsi="Arial" w:cs="Arial"/>
        </w:rPr>
        <w:t xml:space="preserve">, </w:t>
      </w:r>
      <w:proofErr w:type="spellStart"/>
      <w:r w:rsidRPr="00EB38C9">
        <w:rPr>
          <w:rFonts w:ascii="Arial" w:hAnsi="Arial" w:cs="Arial"/>
        </w:rPr>
        <w:t>i</w:t>
      </w:r>
      <w:r w:rsidR="003F4F16" w:rsidRPr="00EB38C9">
        <w:rPr>
          <w:rFonts w:ascii="Arial" w:hAnsi="Arial" w:cs="Arial"/>
        </w:rPr>
        <w:t>li</w:t>
      </w:r>
      <w:proofErr w:type="spellEnd"/>
      <w:r w:rsidR="003F4F16" w:rsidRPr="00EB38C9">
        <w:rPr>
          <w:rFonts w:ascii="Arial" w:hAnsi="Arial" w:cs="Arial"/>
        </w:rPr>
        <w:t xml:space="preserve"> </w:t>
      </w:r>
      <w:proofErr w:type="spellStart"/>
      <w:r w:rsidR="003F4F16" w:rsidRPr="00EB38C9">
        <w:rPr>
          <w:rFonts w:ascii="Arial" w:hAnsi="Arial" w:cs="Arial"/>
        </w:rPr>
        <w:t>oboje</w:t>
      </w:r>
      <w:proofErr w:type="spellEnd"/>
      <w:r w:rsidR="003F4F16" w:rsidRPr="00EB38C9">
        <w:rPr>
          <w:rFonts w:ascii="Arial" w:hAnsi="Arial" w:cs="Arial"/>
        </w:rPr>
        <w:t xml:space="preserve">. </w:t>
      </w:r>
      <w:proofErr w:type="gramStart"/>
      <w:r w:rsidR="003F4F16" w:rsidRPr="00EB38C9">
        <w:rPr>
          <w:rFonts w:ascii="Arial" w:hAnsi="Arial" w:cs="Arial"/>
        </w:rPr>
        <w:t>Na primer.</w:t>
      </w:r>
      <w:proofErr w:type="gramEnd"/>
      <w:r w:rsidR="003F4F16" w:rsidRPr="00EB38C9">
        <w:rPr>
          <w:rFonts w:ascii="Arial" w:hAnsi="Arial" w:cs="Arial"/>
        </w:rPr>
        <w:t xml:space="preserve"> Microsoft W</w:t>
      </w:r>
      <w:r w:rsidRPr="00EB38C9">
        <w:rPr>
          <w:rFonts w:ascii="Arial" w:hAnsi="Arial" w:cs="Arial"/>
        </w:rPr>
        <w:t xml:space="preserve">ord </w:t>
      </w:r>
      <w:proofErr w:type="spellStart"/>
      <w:proofErr w:type="gramStart"/>
      <w:r w:rsidRPr="00EB38C9">
        <w:rPr>
          <w:rFonts w:ascii="Arial" w:hAnsi="Arial" w:cs="Arial"/>
        </w:rPr>
        <w:t>ili</w:t>
      </w:r>
      <w:proofErr w:type="spellEnd"/>
      <w:proofErr w:type="gramEnd"/>
      <w:r w:rsidR="003F4F16"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Stranice</w:t>
      </w:r>
      <w:proofErr w:type="spellEnd"/>
    </w:p>
    <w:p w:rsidR="006B28A8" w:rsidRPr="00EB38C9" w:rsidRDefault="006B28A8" w:rsidP="006B28A8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4. Zatim kliknite </w:t>
      </w:r>
      <w:r w:rsidR="00586BB1">
        <w:rPr>
          <w:rFonts w:ascii="Arial" w:hAnsi="Arial" w:cs="Arial"/>
          <w:lang w:val="de-DE"/>
        </w:rPr>
        <w:t>(</w:t>
      </w:r>
      <w:r w:rsidRPr="00EB38C9">
        <w:rPr>
          <w:rFonts w:ascii="Arial" w:hAnsi="Arial" w:cs="Arial"/>
          <w:lang w:val="de-DE"/>
        </w:rPr>
        <w:t>Paste</w:t>
      </w:r>
      <w:r w:rsidR="00586BB1">
        <w:rPr>
          <w:rFonts w:ascii="Arial" w:hAnsi="Arial" w:cs="Arial"/>
          <w:lang w:val="de-DE"/>
        </w:rPr>
        <w:t>)</w:t>
      </w:r>
      <w:r w:rsidRPr="00EB38C9">
        <w:rPr>
          <w:rFonts w:ascii="Arial" w:hAnsi="Arial" w:cs="Arial"/>
          <w:lang w:val="de-DE"/>
        </w:rPr>
        <w:t xml:space="preserve"> unutar te aplikacije</w:t>
      </w:r>
      <w:r w:rsidR="0076322A">
        <w:rPr>
          <w:rFonts w:ascii="Arial" w:hAnsi="Arial" w:cs="Arial"/>
          <w:lang w:val="de-DE"/>
        </w:rPr>
        <w:t>.</w:t>
      </w:r>
    </w:p>
    <w:p w:rsidR="007A19CA" w:rsidRPr="00EB38C9" w:rsidRDefault="007A19CA" w:rsidP="007A19CA">
      <w:pPr>
        <w:rPr>
          <w:rFonts w:ascii="Arial" w:hAnsi="Arial" w:cs="Arial"/>
          <w:sz w:val="20"/>
          <w:szCs w:val="20"/>
          <w:lang w:val="de-DE"/>
        </w:rPr>
      </w:pPr>
    </w:p>
    <w:p w:rsidR="00553D30" w:rsidRPr="00EB38C9" w:rsidRDefault="00553D30" w:rsidP="00C8510C">
      <w:pPr>
        <w:pStyle w:val="HTMLPreformatted"/>
        <w:numPr>
          <w:ilvl w:val="0"/>
          <w:numId w:val="8"/>
        </w:numPr>
        <w:rPr>
          <w:rFonts w:ascii="Arial" w:hAnsi="Arial" w:cs="Arial"/>
          <w:b/>
        </w:rPr>
      </w:pPr>
      <w:proofErr w:type="spellStart"/>
      <w:r w:rsidRPr="00EB38C9">
        <w:rPr>
          <w:rFonts w:ascii="Arial" w:hAnsi="Arial" w:cs="Arial"/>
          <w:b/>
        </w:rPr>
        <w:t>Delite</w:t>
      </w:r>
      <w:proofErr w:type="spellEnd"/>
      <w:r w:rsidRPr="00EB38C9">
        <w:rPr>
          <w:rFonts w:ascii="Arial" w:hAnsi="Arial" w:cs="Arial"/>
          <w:b/>
        </w:rPr>
        <w:t xml:space="preserve"> </w:t>
      </w:r>
      <w:proofErr w:type="spellStart"/>
      <w:r w:rsidRPr="00EB38C9">
        <w:rPr>
          <w:rFonts w:ascii="Arial" w:hAnsi="Arial" w:cs="Arial"/>
          <w:b/>
        </w:rPr>
        <w:t>s</w:t>
      </w:r>
      <w:r w:rsidR="0076322A">
        <w:rPr>
          <w:rFonts w:ascii="Arial" w:hAnsi="Arial" w:cs="Arial"/>
          <w:b/>
        </w:rPr>
        <w:t>like</w:t>
      </w:r>
      <w:proofErr w:type="spellEnd"/>
      <w:r w:rsidR="0076322A">
        <w:rPr>
          <w:rFonts w:ascii="Arial" w:hAnsi="Arial" w:cs="Arial"/>
          <w:b/>
        </w:rPr>
        <w:t xml:space="preserve"> </w:t>
      </w:r>
      <w:proofErr w:type="spellStart"/>
      <w:r w:rsidR="0076322A">
        <w:rPr>
          <w:rFonts w:ascii="Arial" w:hAnsi="Arial" w:cs="Arial"/>
          <w:b/>
        </w:rPr>
        <w:t>putem</w:t>
      </w:r>
      <w:proofErr w:type="spellEnd"/>
      <w:r w:rsidR="0076322A">
        <w:rPr>
          <w:rFonts w:ascii="Arial" w:hAnsi="Arial" w:cs="Arial"/>
          <w:b/>
        </w:rPr>
        <w:t xml:space="preserve"> </w:t>
      </w:r>
      <w:proofErr w:type="spellStart"/>
      <w:r w:rsidR="0076322A">
        <w:rPr>
          <w:rFonts w:ascii="Arial" w:hAnsi="Arial" w:cs="Arial"/>
          <w:b/>
        </w:rPr>
        <w:t>pošte</w:t>
      </w:r>
      <w:proofErr w:type="spellEnd"/>
      <w:r w:rsidR="0076322A">
        <w:rPr>
          <w:rFonts w:ascii="Arial" w:hAnsi="Arial" w:cs="Arial"/>
          <w:b/>
        </w:rPr>
        <w:t xml:space="preserve">, </w:t>
      </w:r>
      <w:proofErr w:type="spellStart"/>
      <w:r w:rsidR="0076322A">
        <w:rPr>
          <w:rFonts w:ascii="Arial" w:hAnsi="Arial" w:cs="Arial"/>
          <w:b/>
        </w:rPr>
        <w:t>Facebook</w:t>
      </w:r>
      <w:proofErr w:type="spellEnd"/>
      <w:r w:rsidR="0076322A">
        <w:rPr>
          <w:rFonts w:ascii="Arial" w:hAnsi="Arial" w:cs="Arial"/>
          <w:b/>
        </w:rPr>
        <w:t>-a, Tw</w:t>
      </w:r>
      <w:r w:rsidRPr="00EB38C9">
        <w:rPr>
          <w:rFonts w:ascii="Arial" w:hAnsi="Arial" w:cs="Arial"/>
          <w:b/>
        </w:rPr>
        <w:t xml:space="preserve">itter-a </w:t>
      </w:r>
      <w:proofErr w:type="spellStart"/>
      <w:r w:rsidRPr="00EB38C9">
        <w:rPr>
          <w:rFonts w:ascii="Arial" w:hAnsi="Arial" w:cs="Arial"/>
          <w:b/>
        </w:rPr>
        <w:t>i</w:t>
      </w:r>
      <w:proofErr w:type="spellEnd"/>
      <w:r w:rsidRPr="00EB38C9">
        <w:rPr>
          <w:rFonts w:ascii="Arial" w:hAnsi="Arial" w:cs="Arial"/>
          <w:b/>
        </w:rPr>
        <w:t xml:space="preserve"> </w:t>
      </w:r>
      <w:proofErr w:type="spellStart"/>
      <w:r w:rsidRPr="00EB38C9">
        <w:rPr>
          <w:rFonts w:ascii="Arial" w:hAnsi="Arial" w:cs="Arial"/>
          <w:b/>
        </w:rPr>
        <w:t>Flickr</w:t>
      </w:r>
      <w:proofErr w:type="spellEnd"/>
      <w:r w:rsidRPr="00EB38C9">
        <w:rPr>
          <w:rFonts w:ascii="Arial" w:hAnsi="Arial" w:cs="Arial"/>
          <w:b/>
        </w:rPr>
        <w:t>-a</w:t>
      </w:r>
    </w:p>
    <w:p w:rsidR="00C8510C" w:rsidRPr="00EB38C9" w:rsidRDefault="00C8510C" w:rsidP="00C8510C">
      <w:pPr>
        <w:pStyle w:val="HTMLPreformatted"/>
        <w:ind w:left="720"/>
        <w:rPr>
          <w:rFonts w:ascii="Arial" w:hAnsi="Arial" w:cs="Arial"/>
          <w:b/>
        </w:rPr>
      </w:pPr>
    </w:p>
    <w:p w:rsidR="006E69AB" w:rsidRPr="00EB38C9" w:rsidRDefault="006E69AB" w:rsidP="006E69AB">
      <w:pPr>
        <w:pStyle w:val="HTMLPreformatted"/>
        <w:rPr>
          <w:rFonts w:ascii="Arial" w:hAnsi="Arial" w:cs="Arial"/>
        </w:rPr>
      </w:pPr>
      <w:proofErr w:type="spellStart"/>
      <w:r w:rsidRPr="00EB38C9">
        <w:rPr>
          <w:rFonts w:ascii="Arial" w:hAnsi="Arial" w:cs="Arial"/>
        </w:rPr>
        <w:t>Napomena</w:t>
      </w:r>
      <w:proofErr w:type="spellEnd"/>
      <w:r w:rsidRPr="00EB38C9">
        <w:rPr>
          <w:rFonts w:ascii="Arial" w:hAnsi="Arial" w:cs="Arial"/>
        </w:rPr>
        <w:t xml:space="preserve">: </w:t>
      </w:r>
      <w:proofErr w:type="spellStart"/>
      <w:r w:rsidRPr="00EB38C9">
        <w:rPr>
          <w:rFonts w:ascii="Arial" w:hAnsi="Arial" w:cs="Arial"/>
        </w:rPr>
        <w:t>kada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r w:rsidRPr="00EB38C9">
        <w:rPr>
          <w:rFonts w:ascii="Arial" w:hAnsi="Arial" w:cs="Arial"/>
        </w:rPr>
        <w:t>koriste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funkcije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za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deljenje</w:t>
      </w:r>
      <w:proofErr w:type="spellEnd"/>
      <w:r w:rsidRPr="00EB38C9">
        <w:rPr>
          <w:rFonts w:ascii="Arial" w:hAnsi="Arial" w:cs="Arial"/>
        </w:rPr>
        <w:t xml:space="preserve">, </w:t>
      </w:r>
      <w:proofErr w:type="spellStart"/>
      <w:r w:rsidRPr="00EB38C9">
        <w:rPr>
          <w:rFonts w:ascii="Arial" w:hAnsi="Arial" w:cs="Arial"/>
        </w:rPr>
        <w:t>skenirani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podaci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r w:rsidRPr="00EB38C9">
        <w:rPr>
          <w:rFonts w:ascii="Arial" w:hAnsi="Arial" w:cs="Arial"/>
        </w:rPr>
        <w:t>uvek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šalju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kao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slike</w:t>
      </w:r>
      <w:proofErr w:type="spellEnd"/>
      <w:r w:rsidRPr="00EB38C9">
        <w:rPr>
          <w:rFonts w:ascii="Arial" w:hAnsi="Arial" w:cs="Arial"/>
        </w:rPr>
        <w:t>.</w:t>
      </w:r>
    </w:p>
    <w:p w:rsidR="00C8510C" w:rsidRPr="00EB38C9" w:rsidRDefault="00C8510C" w:rsidP="006E69AB">
      <w:pPr>
        <w:pStyle w:val="HTMLPreformatted"/>
        <w:rPr>
          <w:rFonts w:ascii="Arial" w:hAnsi="Arial" w:cs="Arial"/>
        </w:rPr>
      </w:pPr>
    </w:p>
    <w:p w:rsidR="00C8510C" w:rsidRPr="00EB38C9" w:rsidRDefault="00C8510C" w:rsidP="00C8510C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1. </w:t>
      </w:r>
      <w:proofErr w:type="spellStart"/>
      <w:r w:rsidRPr="00EB38C9">
        <w:rPr>
          <w:rFonts w:ascii="Arial" w:hAnsi="Arial" w:cs="Arial"/>
        </w:rPr>
        <w:t>Kliknite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na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r w:rsidR="008679DC">
        <w:rPr>
          <w:rFonts w:ascii="Arial" w:hAnsi="Arial" w:cs="Arial"/>
        </w:rPr>
        <w:t>(Share).</w:t>
      </w:r>
    </w:p>
    <w:p w:rsidR="00C8510C" w:rsidRPr="00EB38C9" w:rsidRDefault="00C8510C" w:rsidP="00C8510C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2. </w:t>
      </w:r>
      <w:proofErr w:type="spellStart"/>
      <w:r w:rsidRPr="00EB38C9">
        <w:rPr>
          <w:rFonts w:ascii="Arial" w:hAnsi="Arial" w:cs="Arial"/>
        </w:rPr>
        <w:t>Izaberite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potrebnu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aplikaciju</w:t>
      </w:r>
      <w:proofErr w:type="spellEnd"/>
      <w:r w:rsidRPr="00EB38C9">
        <w:rPr>
          <w:rFonts w:ascii="Arial" w:hAnsi="Arial" w:cs="Arial"/>
        </w:rPr>
        <w:t>.</w:t>
      </w:r>
    </w:p>
    <w:p w:rsidR="00C8510C" w:rsidRPr="00EB38C9" w:rsidRDefault="008679DC" w:rsidP="00C8510C">
      <w:pPr>
        <w:pStyle w:val="HTMLPreformat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Imajte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="00C8510C" w:rsidRPr="00EB38C9">
        <w:rPr>
          <w:rFonts w:ascii="Arial" w:hAnsi="Arial" w:cs="Arial"/>
        </w:rPr>
        <w:t>am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potrebni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76322A">
        <w:rPr>
          <w:rFonts w:ascii="Arial" w:hAnsi="Arial" w:cs="Arial"/>
        </w:rPr>
        <w:t>važeći</w:t>
      </w:r>
      <w:proofErr w:type="spellEnd"/>
      <w:r w:rsidR="0076322A">
        <w:rPr>
          <w:rFonts w:ascii="Arial" w:hAnsi="Arial" w:cs="Arial"/>
        </w:rPr>
        <w:t xml:space="preserve"> </w:t>
      </w:r>
      <w:proofErr w:type="spellStart"/>
      <w:r w:rsidR="0076322A">
        <w:rPr>
          <w:rFonts w:ascii="Arial" w:hAnsi="Arial" w:cs="Arial"/>
        </w:rPr>
        <w:t>Facebook</w:t>
      </w:r>
      <w:proofErr w:type="spellEnd"/>
      <w:r w:rsidR="0076322A">
        <w:rPr>
          <w:rFonts w:ascii="Arial" w:hAnsi="Arial" w:cs="Arial"/>
        </w:rPr>
        <w:t>, Tw</w:t>
      </w:r>
      <w:r w:rsidR="00C8510C" w:rsidRPr="00EB38C9">
        <w:rPr>
          <w:rFonts w:ascii="Arial" w:hAnsi="Arial" w:cs="Arial"/>
        </w:rPr>
        <w:t xml:space="preserve">itter </w:t>
      </w:r>
      <w:proofErr w:type="spellStart"/>
      <w:r w:rsidR="00C8510C" w:rsidRPr="00EB38C9">
        <w:rPr>
          <w:rFonts w:ascii="Arial" w:hAnsi="Arial" w:cs="Arial"/>
        </w:rPr>
        <w:t>ili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Flickr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nalog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i</w:t>
      </w:r>
      <w:proofErr w:type="spellEnd"/>
      <w:r w:rsidR="00C8510C" w:rsidRPr="00EB38C9">
        <w:rPr>
          <w:rFonts w:ascii="Arial" w:hAnsi="Arial" w:cs="Arial"/>
        </w:rPr>
        <w:t xml:space="preserve"> internet </w:t>
      </w:r>
      <w:proofErr w:type="spellStart"/>
      <w:r w:rsidR="00C8510C" w:rsidRPr="00EB38C9">
        <w:rPr>
          <w:rFonts w:ascii="Arial" w:hAnsi="Arial" w:cs="Arial"/>
        </w:rPr>
        <w:t>veza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za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deljenje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skeniranja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putem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ovih</w:t>
      </w:r>
      <w:proofErr w:type="spellEnd"/>
      <w:r w:rsidR="00C8510C" w:rsidRPr="00EB38C9">
        <w:rPr>
          <w:rFonts w:ascii="Arial" w:hAnsi="Arial" w:cs="Arial"/>
        </w:rPr>
        <w:t xml:space="preserve"> </w:t>
      </w:r>
      <w:proofErr w:type="spellStart"/>
      <w:r w:rsidR="00C8510C" w:rsidRPr="00EB38C9">
        <w:rPr>
          <w:rFonts w:ascii="Arial" w:hAnsi="Arial" w:cs="Arial"/>
        </w:rPr>
        <w:t>aplikacija</w:t>
      </w:r>
      <w:proofErr w:type="spellEnd"/>
      <w:r w:rsidR="00C8510C" w:rsidRPr="00EB38C9">
        <w:rPr>
          <w:rFonts w:ascii="Arial" w:hAnsi="Arial" w:cs="Arial"/>
        </w:rPr>
        <w:t>.</w:t>
      </w:r>
    </w:p>
    <w:p w:rsidR="00553D30" w:rsidRPr="00EB38C9" w:rsidRDefault="00220987" w:rsidP="007A19CA">
      <w:pPr>
        <w:rPr>
          <w:rFonts w:ascii="Arial" w:hAnsi="Arial" w:cs="Arial"/>
          <w:b/>
          <w:sz w:val="20"/>
          <w:szCs w:val="20"/>
        </w:rPr>
      </w:pPr>
      <w:r w:rsidRPr="00EB38C9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1138687" cy="1503296"/>
            <wp:effectExtent l="19050" t="0" r="4313" b="0"/>
            <wp:docPr id="10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4" cy="150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87" w:rsidRPr="00EB38C9" w:rsidRDefault="00220987" w:rsidP="00220987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3. Pojaviće se prozor za prijavu. Sada se prijavite na svoj račun.</w:t>
      </w:r>
    </w:p>
    <w:p w:rsidR="00F1143D" w:rsidRPr="00EB38C9" w:rsidRDefault="00F1143D" w:rsidP="00220987">
      <w:pPr>
        <w:pStyle w:val="HTMLPreformatted"/>
        <w:rPr>
          <w:rFonts w:ascii="Arial" w:hAnsi="Arial" w:cs="Arial"/>
          <w:lang w:val="de-DE"/>
        </w:rPr>
      </w:pPr>
    </w:p>
    <w:p w:rsidR="0051378C" w:rsidRPr="00EB38C9" w:rsidRDefault="0051378C" w:rsidP="0051378C">
      <w:pPr>
        <w:pStyle w:val="HTMLPreformatted"/>
        <w:rPr>
          <w:rFonts w:ascii="Arial" w:hAnsi="Arial" w:cs="Arial"/>
          <w:b/>
          <w:lang w:val="de-DE"/>
        </w:rPr>
      </w:pPr>
      <w:r w:rsidRPr="00EB38C9">
        <w:rPr>
          <w:rFonts w:ascii="Arial" w:hAnsi="Arial" w:cs="Arial"/>
          <w:b/>
          <w:lang w:val="de-DE"/>
        </w:rPr>
        <w:t>6. Pošaljite dokumente na vrh</w:t>
      </w:r>
    </w:p>
    <w:p w:rsidR="008D7E87" w:rsidRPr="00EB38C9" w:rsidRDefault="008D7E87" w:rsidP="008D7E87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Cardiris TM</w:t>
      </w:r>
    </w:p>
    <w:p w:rsidR="008D7E87" w:rsidRPr="00EB38C9" w:rsidRDefault="008D7E87" w:rsidP="008D7E87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Kada skenirate vizitkarte, možete ih prepoznati i kupiti remin</w:t>
      </w:r>
      <w:r w:rsidR="008679DC">
        <w:rPr>
          <w:rFonts w:ascii="Arial" w:hAnsi="Arial" w:cs="Arial"/>
          <w:lang w:val="de-DE"/>
        </w:rPr>
        <w:t xml:space="preserve"> </w:t>
      </w:r>
      <w:r w:rsidRPr="00EB38C9">
        <w:rPr>
          <w:rFonts w:ascii="Arial" w:hAnsi="Arial" w:cs="Arial"/>
          <w:lang w:val="de-DE"/>
        </w:rPr>
        <w:t>CardirisTM, I.R.I.S. ' moćno rešenje i organizator za skeniranje vizitkarti.</w:t>
      </w:r>
    </w:p>
    <w:p w:rsidR="00AF1C6E" w:rsidRPr="00EB38C9" w:rsidRDefault="00AF1C6E" w:rsidP="008D7E87">
      <w:pPr>
        <w:pStyle w:val="HTMLPreformatted"/>
        <w:rPr>
          <w:rFonts w:ascii="Arial" w:hAnsi="Arial" w:cs="Arial"/>
          <w:lang w:val="de-DE"/>
        </w:rPr>
      </w:pPr>
    </w:p>
    <w:p w:rsidR="00AF1C6E" w:rsidRPr="00EB38C9" w:rsidRDefault="00AF1C6E" w:rsidP="00AF1C6E">
      <w:pPr>
        <w:pStyle w:val="HTMLPreformatted"/>
        <w:rPr>
          <w:rFonts w:ascii="Arial" w:hAnsi="Arial" w:cs="Arial"/>
        </w:rPr>
      </w:pPr>
      <w:proofErr w:type="gramStart"/>
      <w:r w:rsidRPr="00EB38C9">
        <w:rPr>
          <w:rFonts w:ascii="Arial" w:hAnsi="Arial" w:cs="Arial"/>
        </w:rPr>
        <w:t xml:space="preserve">1. </w:t>
      </w:r>
      <w:proofErr w:type="spellStart"/>
      <w:r w:rsidRPr="00EB38C9">
        <w:rPr>
          <w:rFonts w:ascii="Arial" w:hAnsi="Arial" w:cs="Arial"/>
        </w:rPr>
        <w:t>Kliknite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ClickApps</w:t>
      </w:r>
      <w:proofErr w:type="spellEnd"/>
      <w:r w:rsidRPr="00EB38C9">
        <w:rPr>
          <w:rFonts w:ascii="Arial" w:hAnsi="Arial" w:cs="Arial"/>
        </w:rPr>
        <w:t xml:space="preserve">&gt; </w:t>
      </w:r>
      <w:proofErr w:type="spellStart"/>
      <w:r w:rsidRPr="00EB38C9">
        <w:rPr>
          <w:rFonts w:ascii="Arial" w:hAnsi="Arial" w:cs="Arial"/>
        </w:rPr>
        <w:t>CardirisTM</w:t>
      </w:r>
      <w:proofErr w:type="spellEnd"/>
      <w:r w:rsidRPr="00EB38C9">
        <w:rPr>
          <w:rFonts w:ascii="Arial" w:hAnsi="Arial" w:cs="Arial"/>
        </w:rPr>
        <w:t>.</w:t>
      </w:r>
      <w:proofErr w:type="gramEnd"/>
    </w:p>
    <w:p w:rsidR="00AF1C6E" w:rsidRPr="00EB38C9" w:rsidRDefault="00AF1C6E" w:rsidP="00AF1C6E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2. </w:t>
      </w:r>
      <w:proofErr w:type="spellStart"/>
      <w:r w:rsidRPr="00EB38C9">
        <w:rPr>
          <w:rFonts w:ascii="Arial" w:hAnsi="Arial" w:cs="Arial"/>
        </w:rPr>
        <w:t>CardirisTM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r w:rsidRPr="00EB38C9">
        <w:rPr>
          <w:rFonts w:ascii="Arial" w:hAnsi="Arial" w:cs="Arial"/>
        </w:rPr>
        <w:t>otvara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prikazuje</w:t>
      </w:r>
      <w:proofErr w:type="spellEnd"/>
      <w:r w:rsidRPr="00EB38C9">
        <w:rPr>
          <w:rFonts w:ascii="Arial" w:hAnsi="Arial" w:cs="Arial"/>
        </w:rPr>
        <w:t>.</w:t>
      </w:r>
    </w:p>
    <w:p w:rsidR="00AF1C6E" w:rsidRPr="00EB38C9" w:rsidRDefault="00AF1C6E" w:rsidP="00AF1C6E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3. Sada možete da obradite vizitkartu:</w:t>
      </w:r>
    </w:p>
    <w:p w:rsidR="003142AA" w:rsidRPr="00EB38C9" w:rsidRDefault="003142AA" w:rsidP="003142AA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• Dvaput kliknite na skeniranu karticu da biste je prikazali.</w:t>
      </w:r>
    </w:p>
    <w:p w:rsidR="003142AA" w:rsidRDefault="003142AA" w:rsidP="003142AA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• </w:t>
      </w:r>
      <w:proofErr w:type="spellStart"/>
      <w:r w:rsidRPr="00EB38C9">
        <w:rPr>
          <w:rFonts w:ascii="Arial" w:hAnsi="Arial" w:cs="Arial"/>
        </w:rPr>
        <w:t>Izaberite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odgovarajuću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zemlju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sa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liste</w:t>
      </w:r>
      <w:proofErr w:type="spellEnd"/>
    </w:p>
    <w:p w:rsidR="0076322A" w:rsidRPr="00EB38C9" w:rsidRDefault="0076322A" w:rsidP="003142AA">
      <w:pPr>
        <w:pStyle w:val="HTMLPreformatted"/>
        <w:rPr>
          <w:rFonts w:ascii="Arial" w:hAnsi="Arial" w:cs="Arial"/>
        </w:rPr>
      </w:pPr>
    </w:p>
    <w:p w:rsidR="00220987" w:rsidRPr="00EB38C9" w:rsidRDefault="00BE25E5" w:rsidP="007A19CA">
      <w:pPr>
        <w:rPr>
          <w:rFonts w:ascii="Arial" w:hAnsi="Arial" w:cs="Arial"/>
          <w:b/>
          <w:sz w:val="20"/>
          <w:szCs w:val="20"/>
          <w:lang w:val="de-DE"/>
        </w:rPr>
      </w:pPr>
      <w:r w:rsidRPr="00EB38C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812290" cy="636905"/>
            <wp:effectExtent l="0" t="0" r="0" b="0"/>
            <wp:docPr id="16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58" w:rsidRPr="00EB38C9" w:rsidRDefault="00C96158" w:rsidP="00C96158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• Zatim kliknite na </w:t>
      </w:r>
      <w:r w:rsidR="006E6EE1">
        <w:rPr>
          <w:rFonts w:ascii="Arial" w:hAnsi="Arial" w:cs="Arial"/>
          <w:lang w:val="de-DE"/>
        </w:rPr>
        <w:t>(Prepoznaj).</w:t>
      </w:r>
    </w:p>
    <w:p w:rsidR="00C96158" w:rsidRPr="00EB38C9" w:rsidRDefault="00C96158" w:rsidP="00C96158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Podaci se izdvajaju sa kartice i popunjavaju u odgovarajućim poljima.</w:t>
      </w:r>
    </w:p>
    <w:p w:rsidR="00C96158" w:rsidRPr="00EB38C9" w:rsidRDefault="00C96158" w:rsidP="00C96158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Za više informacija, pogledajte datoteku za pomoć</w:t>
      </w:r>
      <w:r w:rsidR="006E6EE1">
        <w:rPr>
          <w:rFonts w:ascii="Arial" w:hAnsi="Arial" w:cs="Arial"/>
          <w:lang w:val="de-DE"/>
        </w:rPr>
        <w:t xml:space="preserve"> </w:t>
      </w:r>
      <w:r w:rsidRPr="00EB38C9">
        <w:rPr>
          <w:rFonts w:ascii="Arial" w:hAnsi="Arial" w:cs="Arial"/>
          <w:lang w:val="de-DE"/>
        </w:rPr>
        <w:t>CardirisTM.</w:t>
      </w:r>
    </w:p>
    <w:p w:rsidR="003E1C8D" w:rsidRPr="00EB38C9" w:rsidRDefault="004E7841" w:rsidP="004E7841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Skenirani podaci mogu se poslati </w:t>
      </w:r>
      <w:r w:rsidR="00E30715">
        <w:rPr>
          <w:rFonts w:ascii="Arial" w:hAnsi="Arial" w:cs="Arial"/>
          <w:lang w:val="de-DE"/>
        </w:rPr>
        <w:t xml:space="preserve">u </w:t>
      </w:r>
      <w:r w:rsidRPr="00EB38C9">
        <w:rPr>
          <w:rFonts w:ascii="Arial" w:hAnsi="Arial" w:cs="Arial"/>
          <w:lang w:val="de-DE"/>
        </w:rPr>
        <w:t>Evernote-u.</w:t>
      </w:r>
    </w:p>
    <w:p w:rsidR="004E7841" w:rsidRPr="00EB38C9" w:rsidRDefault="004E7841" w:rsidP="004E7841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 Ako vaše skenirane datoteke</w:t>
      </w:r>
      <w:r w:rsidR="00B206F8">
        <w:rPr>
          <w:rFonts w:ascii="Arial" w:hAnsi="Arial" w:cs="Arial"/>
          <w:lang w:val="de-DE"/>
        </w:rPr>
        <w:t xml:space="preserve">, </w:t>
      </w:r>
      <w:r w:rsidRPr="00EB38C9">
        <w:rPr>
          <w:rFonts w:ascii="Arial" w:hAnsi="Arial" w:cs="Arial"/>
          <w:lang w:val="de-DE"/>
        </w:rPr>
        <w:t>sadrže tekst, prepoznati tekst i slika čuvaju se u Evernote-u.</w:t>
      </w:r>
    </w:p>
    <w:p w:rsidR="00F32A22" w:rsidRPr="00EB38C9" w:rsidRDefault="00F32A22" w:rsidP="004E7841">
      <w:pPr>
        <w:pStyle w:val="HTMLPreformatted"/>
        <w:rPr>
          <w:rFonts w:ascii="Arial" w:hAnsi="Arial" w:cs="Arial"/>
          <w:lang w:val="de-DE"/>
        </w:rPr>
      </w:pPr>
    </w:p>
    <w:p w:rsidR="00F32A22" w:rsidRPr="00EB38C9" w:rsidRDefault="00F32A22" w:rsidP="00F32A22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1. Uverite se da je aplikacija Evernote instalirana na vašem računaru.</w:t>
      </w:r>
    </w:p>
    <w:p w:rsidR="00F32A22" w:rsidRPr="00EB38C9" w:rsidRDefault="00F32A22" w:rsidP="00F32A22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2. </w:t>
      </w:r>
      <w:proofErr w:type="spellStart"/>
      <w:r w:rsidRPr="00EB38C9">
        <w:rPr>
          <w:rFonts w:ascii="Arial" w:hAnsi="Arial" w:cs="Arial"/>
        </w:rPr>
        <w:t>Prijavite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proofErr w:type="gramStart"/>
      <w:r w:rsidRPr="00EB38C9">
        <w:rPr>
          <w:rFonts w:ascii="Arial" w:hAnsi="Arial" w:cs="Arial"/>
        </w:rPr>
        <w:t>na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svoj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Evernote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nalog</w:t>
      </w:r>
      <w:proofErr w:type="spellEnd"/>
      <w:r w:rsidRPr="00EB38C9">
        <w:rPr>
          <w:rFonts w:ascii="Arial" w:hAnsi="Arial" w:cs="Arial"/>
        </w:rPr>
        <w:t>.</w:t>
      </w:r>
    </w:p>
    <w:p w:rsidR="00F32A22" w:rsidRPr="00EB38C9" w:rsidRDefault="00F32A22" w:rsidP="00F32A22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>3. In</w:t>
      </w:r>
      <w:r w:rsidR="008679DC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IRIScanTM</w:t>
      </w:r>
      <w:proofErr w:type="spellEnd"/>
      <w:r w:rsidRPr="00EB38C9">
        <w:rPr>
          <w:rFonts w:ascii="Arial" w:hAnsi="Arial" w:cs="Arial"/>
        </w:rPr>
        <w:t xml:space="preserve"> Mouse</w:t>
      </w:r>
      <w:r w:rsidR="00B206F8">
        <w:rPr>
          <w:rFonts w:ascii="Arial" w:hAnsi="Arial" w:cs="Arial"/>
        </w:rPr>
        <w:t xml:space="preserve"> </w:t>
      </w:r>
      <w:r w:rsidRPr="00EB38C9">
        <w:rPr>
          <w:rFonts w:ascii="Arial" w:hAnsi="Arial" w:cs="Arial"/>
        </w:rPr>
        <w:t>click</w:t>
      </w:r>
      <w:r w:rsidR="00B206F8">
        <w:rPr>
          <w:rFonts w:ascii="Arial" w:hAnsi="Arial" w:cs="Arial"/>
        </w:rPr>
        <w:t xml:space="preserve"> </w:t>
      </w:r>
      <w:r w:rsidRPr="00EB38C9">
        <w:rPr>
          <w:rFonts w:ascii="Arial" w:hAnsi="Arial" w:cs="Arial"/>
        </w:rPr>
        <w:t xml:space="preserve">Apps&gt; </w:t>
      </w:r>
      <w:proofErr w:type="spellStart"/>
      <w:r w:rsidRPr="00EB38C9">
        <w:rPr>
          <w:rFonts w:ascii="Arial" w:hAnsi="Arial" w:cs="Arial"/>
        </w:rPr>
        <w:t>Evernote</w:t>
      </w:r>
      <w:proofErr w:type="spellEnd"/>
      <w:r w:rsidRPr="00EB38C9">
        <w:rPr>
          <w:rFonts w:ascii="Arial" w:hAnsi="Arial" w:cs="Arial"/>
        </w:rPr>
        <w:t>.</w:t>
      </w:r>
    </w:p>
    <w:p w:rsidR="00F32A22" w:rsidRPr="00EB38C9" w:rsidRDefault="00F32A22" w:rsidP="00F32A22">
      <w:pPr>
        <w:pStyle w:val="HTMLPreformatted"/>
        <w:rPr>
          <w:rFonts w:ascii="Arial" w:hAnsi="Arial" w:cs="Arial"/>
        </w:rPr>
      </w:pPr>
      <w:proofErr w:type="spellStart"/>
      <w:r w:rsidRPr="00EB38C9">
        <w:rPr>
          <w:rFonts w:ascii="Arial" w:hAnsi="Arial" w:cs="Arial"/>
        </w:rPr>
        <w:t>Pojavljuje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r w:rsidRPr="00EB38C9">
        <w:rPr>
          <w:rFonts w:ascii="Arial" w:hAnsi="Arial" w:cs="Arial"/>
        </w:rPr>
        <w:t>sledeća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poruka</w:t>
      </w:r>
      <w:proofErr w:type="spellEnd"/>
      <w:r w:rsidRPr="00EB38C9">
        <w:rPr>
          <w:rFonts w:ascii="Arial" w:hAnsi="Arial" w:cs="Arial"/>
        </w:rPr>
        <w:t xml:space="preserve">: </w:t>
      </w:r>
      <w:proofErr w:type="spellStart"/>
      <w:r w:rsidRPr="00EB38C9">
        <w:rPr>
          <w:rFonts w:ascii="Arial" w:hAnsi="Arial" w:cs="Arial"/>
        </w:rPr>
        <w:t>Evernote</w:t>
      </w:r>
      <w:proofErr w:type="spellEnd"/>
      <w:r w:rsidRPr="00EB38C9">
        <w:rPr>
          <w:rFonts w:ascii="Arial" w:hAnsi="Arial" w:cs="Arial"/>
        </w:rPr>
        <w:t xml:space="preserve"> - </w:t>
      </w:r>
      <w:proofErr w:type="spellStart"/>
      <w:r w:rsidRPr="00EB38C9">
        <w:rPr>
          <w:rFonts w:ascii="Arial" w:hAnsi="Arial" w:cs="Arial"/>
        </w:rPr>
        <w:t>datoteke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sinhronizovane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sa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Evernote-om</w:t>
      </w:r>
      <w:proofErr w:type="spellEnd"/>
      <w:r w:rsidRPr="00EB38C9">
        <w:rPr>
          <w:rFonts w:ascii="Arial" w:hAnsi="Arial" w:cs="Arial"/>
        </w:rPr>
        <w:t>.</w:t>
      </w:r>
    </w:p>
    <w:p w:rsidR="00F32A22" w:rsidRPr="00EB38C9" w:rsidRDefault="00F32A22" w:rsidP="00F32A22">
      <w:pPr>
        <w:pStyle w:val="HTMLPreformatted"/>
        <w:rPr>
          <w:rFonts w:ascii="Arial" w:hAnsi="Arial" w:cs="Arial"/>
        </w:rPr>
      </w:pPr>
      <w:r w:rsidRPr="00EB38C9">
        <w:rPr>
          <w:rFonts w:ascii="Arial" w:hAnsi="Arial" w:cs="Arial"/>
        </w:rPr>
        <w:t xml:space="preserve">4. </w:t>
      </w:r>
      <w:proofErr w:type="spellStart"/>
      <w:r w:rsidRPr="00EB38C9">
        <w:rPr>
          <w:rFonts w:ascii="Arial" w:hAnsi="Arial" w:cs="Arial"/>
        </w:rPr>
        <w:t>Skeniranja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sada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poslata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proofErr w:type="gramStart"/>
      <w:r w:rsidRPr="00EB38C9">
        <w:rPr>
          <w:rFonts w:ascii="Arial" w:hAnsi="Arial" w:cs="Arial"/>
        </w:rPr>
        <w:t>na</w:t>
      </w:r>
      <w:proofErr w:type="spellEnd"/>
      <w:proofErr w:type="gram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Evernote</w:t>
      </w:r>
      <w:proofErr w:type="spellEnd"/>
      <w:r w:rsidRPr="00EB38C9">
        <w:rPr>
          <w:rFonts w:ascii="Arial" w:hAnsi="Arial" w:cs="Arial"/>
        </w:rPr>
        <w:t>.</w:t>
      </w:r>
    </w:p>
    <w:p w:rsidR="006A01C3" w:rsidRPr="00EB38C9" w:rsidRDefault="006A01C3" w:rsidP="006A01C3">
      <w:pPr>
        <w:pStyle w:val="Heading4"/>
        <w:kinsoku w:val="0"/>
        <w:overflowPunct w:val="0"/>
        <w:spacing w:before="188"/>
        <w:rPr>
          <w:rFonts w:ascii="Arial" w:hAnsi="Arial" w:cs="Arial"/>
          <w:i w:val="0"/>
          <w:color w:val="000000" w:themeColor="text1"/>
          <w:sz w:val="20"/>
          <w:szCs w:val="20"/>
        </w:rPr>
      </w:pPr>
      <w:proofErr w:type="spellStart"/>
      <w:r w:rsidRPr="00EB38C9">
        <w:rPr>
          <w:rFonts w:ascii="Arial" w:hAnsi="Arial" w:cs="Arial"/>
          <w:i w:val="0"/>
          <w:color w:val="000000" w:themeColor="text1"/>
          <w:sz w:val="20"/>
          <w:szCs w:val="20"/>
        </w:rPr>
        <w:t>Dropbox</w:t>
      </w:r>
      <w:proofErr w:type="spellEnd"/>
    </w:p>
    <w:p w:rsidR="001C2D25" w:rsidRDefault="001C2D25" w:rsidP="001C2D25">
      <w:pPr>
        <w:pStyle w:val="HTMLPreformatted"/>
        <w:rPr>
          <w:rFonts w:ascii="Arial" w:hAnsi="Arial" w:cs="Arial"/>
        </w:rPr>
      </w:pPr>
      <w:proofErr w:type="spellStart"/>
      <w:r w:rsidRPr="00EB38C9">
        <w:rPr>
          <w:rFonts w:ascii="Arial" w:hAnsi="Arial" w:cs="Arial"/>
        </w:rPr>
        <w:t>Skenirani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</w:t>
      </w:r>
      <w:r w:rsidR="00B206F8">
        <w:rPr>
          <w:rFonts w:ascii="Arial" w:hAnsi="Arial" w:cs="Arial"/>
        </w:rPr>
        <w:t>odaci</w:t>
      </w:r>
      <w:proofErr w:type="spellEnd"/>
      <w:r w:rsidR="00B206F8">
        <w:rPr>
          <w:rFonts w:ascii="Arial" w:hAnsi="Arial" w:cs="Arial"/>
        </w:rPr>
        <w:t xml:space="preserve"> </w:t>
      </w:r>
      <w:proofErr w:type="spellStart"/>
      <w:r w:rsidR="00B206F8">
        <w:rPr>
          <w:rFonts w:ascii="Arial" w:hAnsi="Arial" w:cs="Arial"/>
        </w:rPr>
        <w:t>mogu</w:t>
      </w:r>
      <w:proofErr w:type="spellEnd"/>
      <w:r w:rsidR="00B206F8">
        <w:rPr>
          <w:rFonts w:ascii="Arial" w:hAnsi="Arial" w:cs="Arial"/>
        </w:rPr>
        <w:t xml:space="preserve"> se </w:t>
      </w:r>
      <w:proofErr w:type="spellStart"/>
      <w:r w:rsidR="00B206F8">
        <w:rPr>
          <w:rFonts w:ascii="Arial" w:hAnsi="Arial" w:cs="Arial"/>
        </w:rPr>
        <w:t>poslati</w:t>
      </w:r>
      <w:proofErr w:type="spellEnd"/>
      <w:r w:rsidR="00B206F8">
        <w:rPr>
          <w:rFonts w:ascii="Arial" w:hAnsi="Arial" w:cs="Arial"/>
        </w:rPr>
        <w:t xml:space="preserve"> </w:t>
      </w:r>
      <w:proofErr w:type="spellStart"/>
      <w:proofErr w:type="gramStart"/>
      <w:r w:rsidR="00B206F8">
        <w:rPr>
          <w:rFonts w:ascii="Arial" w:hAnsi="Arial" w:cs="Arial"/>
        </w:rPr>
        <w:t>na</w:t>
      </w:r>
      <w:proofErr w:type="spellEnd"/>
      <w:proofErr w:type="gramEnd"/>
      <w:r w:rsidR="00B206F8">
        <w:rPr>
          <w:rFonts w:ascii="Arial" w:hAnsi="Arial" w:cs="Arial"/>
        </w:rPr>
        <w:t xml:space="preserve"> </w:t>
      </w:r>
      <w:proofErr w:type="spellStart"/>
      <w:r w:rsidR="00B206F8">
        <w:rPr>
          <w:rFonts w:ascii="Arial" w:hAnsi="Arial" w:cs="Arial"/>
        </w:rPr>
        <w:t>Dropbox</w:t>
      </w:r>
      <w:proofErr w:type="spellEnd"/>
      <w:r w:rsidRPr="00EB38C9">
        <w:rPr>
          <w:rFonts w:ascii="Arial" w:hAnsi="Arial" w:cs="Arial"/>
        </w:rPr>
        <w:t xml:space="preserve">. </w:t>
      </w:r>
      <w:proofErr w:type="gramStart"/>
      <w:r w:rsidRPr="00EB38C9">
        <w:rPr>
          <w:rFonts w:ascii="Arial" w:hAnsi="Arial" w:cs="Arial"/>
        </w:rPr>
        <w:t xml:space="preserve">Oni se </w:t>
      </w:r>
      <w:proofErr w:type="spellStart"/>
      <w:r w:rsidRPr="00EB38C9">
        <w:rPr>
          <w:rFonts w:ascii="Arial" w:hAnsi="Arial" w:cs="Arial"/>
        </w:rPr>
        <w:t>čuvaju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kao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tekstualne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datoteke</w:t>
      </w:r>
      <w:proofErr w:type="spellEnd"/>
      <w:r w:rsidRPr="00EB38C9">
        <w:rPr>
          <w:rFonts w:ascii="Arial" w:hAnsi="Arial" w:cs="Arial"/>
        </w:rPr>
        <w:t xml:space="preserve"> (.doc) </w:t>
      </w:r>
      <w:proofErr w:type="spellStart"/>
      <w:r w:rsidRPr="00EB38C9">
        <w:rPr>
          <w:rFonts w:ascii="Arial" w:hAnsi="Arial" w:cs="Arial"/>
        </w:rPr>
        <w:t>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kao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slikovne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datote</w:t>
      </w:r>
      <w:r w:rsidR="00B206F8">
        <w:rPr>
          <w:rFonts w:ascii="Arial" w:hAnsi="Arial" w:cs="Arial"/>
        </w:rPr>
        <w:t>ke</w:t>
      </w:r>
      <w:proofErr w:type="spellEnd"/>
      <w:r w:rsidR="00B206F8">
        <w:rPr>
          <w:rFonts w:ascii="Arial" w:hAnsi="Arial" w:cs="Arial"/>
        </w:rPr>
        <w:t xml:space="preserve"> (.jpg) u </w:t>
      </w:r>
      <w:proofErr w:type="spellStart"/>
      <w:r w:rsidR="00B206F8">
        <w:rPr>
          <w:rFonts w:ascii="Arial" w:hAnsi="Arial" w:cs="Arial"/>
        </w:rPr>
        <w:t>vašoj</w:t>
      </w:r>
      <w:proofErr w:type="spellEnd"/>
      <w:r w:rsidR="00B206F8">
        <w:rPr>
          <w:rFonts w:ascii="Arial" w:hAnsi="Arial" w:cs="Arial"/>
        </w:rPr>
        <w:t xml:space="preserve"> </w:t>
      </w:r>
      <w:proofErr w:type="spellStart"/>
      <w:r w:rsidR="00B206F8">
        <w:rPr>
          <w:rFonts w:ascii="Arial" w:hAnsi="Arial" w:cs="Arial"/>
        </w:rPr>
        <w:t>Dropbox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fascikli</w:t>
      </w:r>
      <w:proofErr w:type="spellEnd"/>
      <w:r w:rsidRPr="00EB38C9">
        <w:rPr>
          <w:rFonts w:ascii="Arial" w:hAnsi="Arial" w:cs="Arial"/>
        </w:rPr>
        <w:t>.</w:t>
      </w:r>
      <w:proofErr w:type="gramEnd"/>
    </w:p>
    <w:p w:rsidR="00E30715" w:rsidRPr="00EB38C9" w:rsidRDefault="00E30715" w:rsidP="001C2D25">
      <w:pPr>
        <w:pStyle w:val="HTMLPreformatted"/>
        <w:rPr>
          <w:rFonts w:ascii="Arial" w:hAnsi="Arial" w:cs="Arial"/>
        </w:rPr>
      </w:pPr>
    </w:p>
    <w:p w:rsidR="00E110CF" w:rsidRPr="00EB38C9" w:rsidRDefault="00E110CF" w:rsidP="00E110CF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1. Uve</w:t>
      </w:r>
      <w:r w:rsidR="00B206F8">
        <w:rPr>
          <w:rFonts w:ascii="Arial" w:hAnsi="Arial" w:cs="Arial"/>
          <w:lang w:val="de-DE"/>
        </w:rPr>
        <w:t>rite se da je aplikacija Dropbox</w:t>
      </w:r>
      <w:r w:rsidRPr="00EB38C9">
        <w:rPr>
          <w:rFonts w:ascii="Arial" w:hAnsi="Arial" w:cs="Arial"/>
          <w:lang w:val="de-DE"/>
        </w:rPr>
        <w:t xml:space="preserve"> instalirana na vašem računaru.</w:t>
      </w:r>
    </w:p>
    <w:p w:rsidR="00E110CF" w:rsidRPr="00EB38C9" w:rsidRDefault="00B206F8" w:rsidP="00E110CF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2. Prijavite se na svoj Dropbox</w:t>
      </w:r>
      <w:r w:rsidR="00E110CF" w:rsidRPr="00EB38C9">
        <w:rPr>
          <w:rFonts w:ascii="Arial" w:hAnsi="Arial" w:cs="Arial"/>
          <w:lang w:val="de-DE"/>
        </w:rPr>
        <w:t xml:space="preserve"> nalog.</w:t>
      </w:r>
    </w:p>
    <w:p w:rsidR="00E110CF" w:rsidRPr="00EB38C9" w:rsidRDefault="00E110CF" w:rsidP="00E110CF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3. In</w:t>
      </w:r>
      <w:r w:rsidR="001E45BA">
        <w:rPr>
          <w:rFonts w:ascii="Arial" w:hAnsi="Arial" w:cs="Arial"/>
          <w:lang w:val="de-DE"/>
        </w:rPr>
        <w:t xml:space="preserve"> </w:t>
      </w:r>
      <w:r w:rsidRPr="00EB38C9">
        <w:rPr>
          <w:rFonts w:ascii="Arial" w:hAnsi="Arial" w:cs="Arial"/>
          <w:lang w:val="de-DE"/>
        </w:rPr>
        <w:t>I</w:t>
      </w:r>
      <w:r w:rsidR="00B206F8">
        <w:rPr>
          <w:rFonts w:ascii="Arial" w:hAnsi="Arial" w:cs="Arial"/>
          <w:lang w:val="de-DE"/>
        </w:rPr>
        <w:t>RIScanTM MouseclickApps&gt; Dropbox</w:t>
      </w:r>
      <w:r w:rsidRPr="00EB38C9">
        <w:rPr>
          <w:rFonts w:ascii="Arial" w:hAnsi="Arial" w:cs="Arial"/>
          <w:lang w:val="de-DE"/>
        </w:rPr>
        <w:t>.</w:t>
      </w:r>
    </w:p>
    <w:p w:rsidR="00E110CF" w:rsidRPr="00EB38C9" w:rsidRDefault="00E110CF" w:rsidP="00E110CF">
      <w:pPr>
        <w:pStyle w:val="HTMLPreformatted"/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>Pojav</w:t>
      </w:r>
      <w:r w:rsidR="00B206F8">
        <w:rPr>
          <w:rFonts w:ascii="Arial" w:hAnsi="Arial" w:cs="Arial"/>
          <w:lang w:val="de-DE"/>
        </w:rPr>
        <w:t>iće se sledeća poruka: Dropbox</w:t>
      </w:r>
      <w:r w:rsidRPr="00EB38C9">
        <w:rPr>
          <w:rFonts w:ascii="Arial" w:hAnsi="Arial" w:cs="Arial"/>
          <w:lang w:val="de-DE"/>
        </w:rPr>
        <w:t xml:space="preserve"> -</w:t>
      </w:r>
      <w:r w:rsidR="00B206F8">
        <w:rPr>
          <w:rFonts w:ascii="Arial" w:hAnsi="Arial" w:cs="Arial"/>
          <w:lang w:val="de-DE"/>
        </w:rPr>
        <w:t xml:space="preserve"> Datoteke sinhronizovane Dropbox</w:t>
      </w:r>
      <w:r w:rsidRPr="00EB38C9">
        <w:rPr>
          <w:rFonts w:ascii="Arial" w:hAnsi="Arial" w:cs="Arial"/>
          <w:lang w:val="de-DE"/>
        </w:rPr>
        <w:t>.</w:t>
      </w:r>
    </w:p>
    <w:p w:rsidR="00E110CF" w:rsidRPr="00EB38C9" w:rsidRDefault="00E110CF" w:rsidP="00566D4C">
      <w:pPr>
        <w:pStyle w:val="HTMLPreformatted"/>
        <w:numPr>
          <w:ilvl w:val="0"/>
          <w:numId w:val="5"/>
        </w:numPr>
        <w:rPr>
          <w:rFonts w:ascii="Arial" w:hAnsi="Arial" w:cs="Arial"/>
          <w:lang w:val="de-DE"/>
        </w:rPr>
      </w:pPr>
      <w:r w:rsidRPr="00EB38C9">
        <w:rPr>
          <w:rFonts w:ascii="Arial" w:hAnsi="Arial" w:cs="Arial"/>
          <w:lang w:val="de-DE"/>
        </w:rPr>
        <w:t xml:space="preserve">Skeniranja se šalju u fasciklu </w:t>
      </w:r>
      <w:r w:rsidR="001E45BA">
        <w:rPr>
          <w:rFonts w:ascii="Arial" w:hAnsi="Arial" w:cs="Arial"/>
          <w:lang w:val="de-DE"/>
        </w:rPr>
        <w:t>.</w:t>
      </w:r>
      <w:r w:rsidRPr="00EB38C9">
        <w:rPr>
          <w:rFonts w:ascii="Arial" w:hAnsi="Arial" w:cs="Arial"/>
          <w:lang w:val="de-DE"/>
        </w:rPr>
        <w:t>Scanner Mouse unutar vašeg</w:t>
      </w:r>
      <w:r w:rsidR="00B206F8">
        <w:rPr>
          <w:rFonts w:ascii="Arial" w:hAnsi="Arial" w:cs="Arial"/>
          <w:lang w:val="de-DE"/>
        </w:rPr>
        <w:t xml:space="preserve"> Dropbox</w:t>
      </w:r>
      <w:r w:rsidRPr="00EB38C9">
        <w:rPr>
          <w:rFonts w:ascii="Arial" w:hAnsi="Arial" w:cs="Arial"/>
          <w:lang w:val="de-DE"/>
        </w:rPr>
        <w:t>-a.</w:t>
      </w:r>
    </w:p>
    <w:p w:rsidR="00566D4C" w:rsidRPr="00EB38C9" w:rsidRDefault="00566D4C" w:rsidP="00566D4C">
      <w:pPr>
        <w:pStyle w:val="HTMLPreformatted"/>
        <w:rPr>
          <w:rFonts w:ascii="Arial" w:hAnsi="Arial" w:cs="Arial"/>
          <w:lang w:val="de-DE"/>
        </w:rPr>
      </w:pPr>
    </w:p>
    <w:p w:rsidR="00566D4C" w:rsidRPr="00EB38C9" w:rsidRDefault="00566D4C" w:rsidP="00566D4C">
      <w:pPr>
        <w:pStyle w:val="HTMLPreformatted"/>
        <w:rPr>
          <w:rFonts w:ascii="Arial" w:hAnsi="Arial" w:cs="Arial"/>
          <w:lang w:val="de-DE"/>
        </w:rPr>
      </w:pPr>
    </w:p>
    <w:p w:rsidR="00566D4C" w:rsidRPr="00EB38C9" w:rsidRDefault="00566D4C" w:rsidP="00566D4C">
      <w:pPr>
        <w:pStyle w:val="HTMLPreformatted"/>
        <w:rPr>
          <w:rFonts w:ascii="Arial" w:hAnsi="Arial" w:cs="Arial"/>
          <w:lang w:val="de-DE"/>
        </w:rPr>
      </w:pPr>
    </w:p>
    <w:p w:rsidR="00566D4C" w:rsidRPr="00EB38C9" w:rsidRDefault="00566D4C" w:rsidP="00566D4C">
      <w:pPr>
        <w:pStyle w:val="HTMLPreformatted"/>
        <w:rPr>
          <w:rFonts w:ascii="Arial" w:hAnsi="Arial" w:cs="Arial"/>
          <w:lang w:val="de-DE"/>
        </w:rPr>
      </w:pPr>
    </w:p>
    <w:p w:rsidR="00566D4C" w:rsidRPr="00EB38C9" w:rsidRDefault="00566D4C" w:rsidP="00566D4C">
      <w:pPr>
        <w:pStyle w:val="HTMLPreformatted"/>
        <w:rPr>
          <w:rFonts w:ascii="Arial" w:hAnsi="Arial" w:cs="Arial"/>
          <w:lang w:val="de-DE"/>
        </w:rPr>
      </w:pPr>
    </w:p>
    <w:p w:rsidR="00566D4C" w:rsidRPr="00EB38C9" w:rsidRDefault="00566D4C" w:rsidP="00566D4C">
      <w:pPr>
        <w:pStyle w:val="HTMLPreformatted"/>
        <w:ind w:left="270"/>
        <w:rPr>
          <w:rFonts w:ascii="Arial" w:hAnsi="Arial" w:cs="Arial"/>
          <w:lang w:val="de-DE"/>
        </w:rPr>
      </w:pPr>
    </w:p>
    <w:p w:rsidR="00EB38C9" w:rsidRPr="000F2431" w:rsidRDefault="00EB38C9" w:rsidP="00566D4C">
      <w:pPr>
        <w:pStyle w:val="HTMLPreformatted"/>
        <w:rPr>
          <w:rFonts w:ascii="Arial" w:hAnsi="Arial" w:cs="Arial"/>
          <w:b/>
          <w:lang w:val="de-DE"/>
        </w:rPr>
      </w:pPr>
    </w:p>
    <w:p w:rsidR="00566D4C" w:rsidRPr="00EB38C9" w:rsidRDefault="00566D4C" w:rsidP="00566D4C">
      <w:pPr>
        <w:pStyle w:val="HTMLPreformatted"/>
        <w:rPr>
          <w:rFonts w:ascii="Arial" w:hAnsi="Arial" w:cs="Arial"/>
          <w:b/>
        </w:rPr>
      </w:pPr>
      <w:proofErr w:type="gramStart"/>
      <w:r w:rsidRPr="00EB38C9">
        <w:rPr>
          <w:rFonts w:ascii="Arial" w:hAnsi="Arial" w:cs="Arial"/>
          <w:b/>
        </w:rPr>
        <w:t xml:space="preserve">GOOGLE  </w:t>
      </w:r>
      <w:proofErr w:type="spellStart"/>
      <w:r w:rsidRPr="00EB38C9">
        <w:rPr>
          <w:rFonts w:ascii="Arial" w:hAnsi="Arial" w:cs="Arial"/>
          <w:b/>
        </w:rPr>
        <w:t>prevodilac</w:t>
      </w:r>
      <w:proofErr w:type="spellEnd"/>
      <w:proofErr w:type="gramEnd"/>
    </w:p>
    <w:p w:rsidR="00566D4C" w:rsidRPr="00EB38C9" w:rsidRDefault="00566D4C" w:rsidP="00566D4C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EB38C9">
        <w:rPr>
          <w:rFonts w:ascii="Arial" w:hAnsi="Arial" w:cs="Arial"/>
        </w:rPr>
        <w:t>Skeniranja</w:t>
      </w:r>
      <w:proofErr w:type="spellEnd"/>
      <w:r w:rsidRPr="00EB38C9">
        <w:rPr>
          <w:rFonts w:ascii="Arial" w:hAnsi="Arial" w:cs="Arial"/>
        </w:rPr>
        <w:t xml:space="preserve"> se </w:t>
      </w:r>
      <w:proofErr w:type="spellStart"/>
      <w:r w:rsidRPr="00EB38C9">
        <w:rPr>
          <w:rFonts w:ascii="Arial" w:hAnsi="Arial" w:cs="Arial"/>
        </w:rPr>
        <w:t>mogu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prevesti</w:t>
      </w:r>
      <w:proofErr w:type="spellEnd"/>
      <w:r w:rsidRPr="00EB38C9">
        <w:rPr>
          <w:rFonts w:ascii="Arial" w:hAnsi="Arial" w:cs="Arial"/>
        </w:rPr>
        <w:t xml:space="preserve"> </w:t>
      </w:r>
      <w:proofErr w:type="spellStart"/>
      <w:r w:rsidRPr="00EB38C9">
        <w:rPr>
          <w:rFonts w:ascii="Arial" w:hAnsi="Arial" w:cs="Arial"/>
        </w:rPr>
        <w:t>pomoću</w:t>
      </w:r>
      <w:proofErr w:type="spellEnd"/>
      <w:r w:rsidRPr="00EB38C9">
        <w:rPr>
          <w:rFonts w:ascii="Arial" w:hAnsi="Arial" w:cs="Arial"/>
        </w:rPr>
        <w:t xml:space="preserve"> Google </w:t>
      </w:r>
      <w:proofErr w:type="spellStart"/>
      <w:r w:rsidRPr="00EB38C9">
        <w:rPr>
          <w:rFonts w:ascii="Arial" w:hAnsi="Arial" w:cs="Arial"/>
        </w:rPr>
        <w:t>prevodioca</w:t>
      </w:r>
      <w:proofErr w:type="spellEnd"/>
      <w:r w:rsidRPr="00EB38C9">
        <w:rPr>
          <w:rFonts w:ascii="Arial" w:hAnsi="Arial" w:cs="Arial"/>
        </w:rPr>
        <w:t>.</w:t>
      </w:r>
      <w:proofErr w:type="gramEnd"/>
    </w:p>
    <w:p w:rsidR="00367BDD" w:rsidRPr="00EB38C9" w:rsidRDefault="00367BDD" w:rsidP="00566D4C">
      <w:pPr>
        <w:pStyle w:val="HTMLPreformatted"/>
        <w:rPr>
          <w:rFonts w:ascii="Arial" w:hAnsi="Arial" w:cs="Arial"/>
        </w:rPr>
      </w:pPr>
    </w:p>
    <w:p w:rsidR="00367BDD" w:rsidRPr="00367BDD" w:rsidRDefault="00367BDD" w:rsidP="0036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67BDD">
        <w:rPr>
          <w:rFonts w:ascii="Arial" w:eastAsia="Times New Roman" w:hAnsi="Arial" w:cs="Arial"/>
          <w:sz w:val="20"/>
          <w:szCs w:val="20"/>
          <w:lang w:val="de-DE"/>
        </w:rPr>
        <w:t>1. Proverite da li je računar povezan na internet.</w:t>
      </w:r>
    </w:p>
    <w:p w:rsidR="00367BDD" w:rsidRPr="00367BDD" w:rsidRDefault="00367BDD" w:rsidP="0036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67BDD">
        <w:rPr>
          <w:rFonts w:ascii="Arial" w:eastAsia="Times New Roman" w:hAnsi="Arial" w:cs="Arial"/>
          <w:sz w:val="20"/>
          <w:szCs w:val="20"/>
          <w:lang w:val="de-DE"/>
        </w:rPr>
        <w:t>2. InIRIScanTM MouseclickApps&gt; GoogleTranslate.</w:t>
      </w:r>
    </w:p>
    <w:p w:rsidR="00367BDD" w:rsidRPr="00367BDD" w:rsidRDefault="00367BDD" w:rsidP="0036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367BDD">
        <w:rPr>
          <w:rFonts w:ascii="Arial" w:eastAsia="Times New Roman" w:hAnsi="Arial" w:cs="Arial"/>
          <w:sz w:val="20"/>
          <w:szCs w:val="20"/>
          <w:lang w:val="de-DE"/>
        </w:rPr>
        <w:t>3. Prepoznati tekst u skeniranim dokumentima šalje se na GoogleTranslate.</w:t>
      </w:r>
    </w:p>
    <w:p w:rsidR="00367BDD" w:rsidRPr="00367BDD" w:rsidRDefault="00D20A50" w:rsidP="0036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>Napomena: Proverite</w:t>
      </w:r>
      <w:r w:rsidR="00367BDD" w:rsidRPr="00367BDD">
        <w:rPr>
          <w:rFonts w:ascii="Arial" w:eastAsia="Times New Roman" w:hAnsi="Arial" w:cs="Arial"/>
          <w:sz w:val="20"/>
          <w:szCs w:val="20"/>
          <w:lang w:val="de-DE"/>
        </w:rPr>
        <w:t xml:space="preserve"> da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 li</w:t>
      </w:r>
      <w:r w:rsidR="00367BDD" w:rsidRPr="00367BDD">
        <w:rPr>
          <w:rFonts w:ascii="Arial" w:eastAsia="Times New Roman" w:hAnsi="Arial" w:cs="Arial"/>
          <w:sz w:val="20"/>
          <w:szCs w:val="20"/>
          <w:lang w:val="de-DE"/>
        </w:rPr>
        <w:t xml:space="preserve"> ste izabrali tačan jezik prepoznavanja u IRIScanTM</w:t>
      </w:r>
    </w:p>
    <w:p w:rsidR="00367BDD" w:rsidRPr="00367BDD" w:rsidRDefault="00367BDD" w:rsidP="0036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367BDD">
        <w:rPr>
          <w:rFonts w:ascii="Arial" w:eastAsia="Times New Roman" w:hAnsi="Arial" w:cs="Arial"/>
          <w:sz w:val="20"/>
          <w:szCs w:val="20"/>
        </w:rPr>
        <w:t>Miš</w:t>
      </w:r>
      <w:proofErr w:type="spellEnd"/>
      <w:r w:rsidRPr="00367BD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67BDD">
        <w:rPr>
          <w:rFonts w:ascii="Arial" w:eastAsia="Times New Roman" w:hAnsi="Arial" w:cs="Arial"/>
          <w:sz w:val="20"/>
          <w:szCs w:val="20"/>
        </w:rPr>
        <w:t>vidi</w:t>
      </w:r>
      <w:proofErr w:type="spellEnd"/>
      <w:r w:rsidRPr="00367BD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67BDD">
        <w:rPr>
          <w:rFonts w:ascii="Arial" w:eastAsia="Times New Roman" w:hAnsi="Arial" w:cs="Arial"/>
          <w:sz w:val="20"/>
          <w:szCs w:val="20"/>
        </w:rPr>
        <w:t>korak</w:t>
      </w:r>
      <w:proofErr w:type="spellEnd"/>
      <w:r w:rsidRPr="00367BDD">
        <w:rPr>
          <w:rFonts w:ascii="Arial" w:eastAsia="Times New Roman" w:hAnsi="Arial" w:cs="Arial"/>
          <w:sz w:val="20"/>
          <w:szCs w:val="20"/>
        </w:rPr>
        <w:t xml:space="preserve"> 3).</w:t>
      </w:r>
      <w:proofErr w:type="gramEnd"/>
    </w:p>
    <w:p w:rsidR="00367BDD" w:rsidRPr="00367BDD" w:rsidRDefault="00367BDD" w:rsidP="00367B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E48B8" w:rsidRDefault="00BE48B8" w:rsidP="007A19CA">
      <w:pPr>
        <w:rPr>
          <w:rFonts w:ascii="Arial" w:hAnsi="Arial" w:cs="Arial"/>
          <w:sz w:val="20"/>
          <w:szCs w:val="20"/>
        </w:rPr>
      </w:pPr>
    </w:p>
    <w:p w:rsidR="00C96158" w:rsidRPr="00BE48B8" w:rsidRDefault="00BE48B8" w:rsidP="00BE48B8">
      <w:pPr>
        <w:tabs>
          <w:tab w:val="left" w:pos="364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96158" w:rsidRPr="00BE48B8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64" w:hanging="425"/>
      </w:pPr>
      <w:rPr>
        <w:rFonts w:ascii="Verdana" w:hAnsi="Verdana" w:cs="Verdana"/>
        <w:b/>
        <w:bCs/>
        <w:w w:val="100"/>
        <w:sz w:val="30"/>
        <w:szCs w:val="30"/>
      </w:rPr>
    </w:lvl>
    <w:lvl w:ilvl="1">
      <w:start w:val="1"/>
      <w:numFmt w:val="decimal"/>
      <w:lvlText w:val="%2."/>
      <w:lvlJc w:val="left"/>
      <w:pPr>
        <w:ind w:left="8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860" w:hanging="360"/>
      </w:pPr>
    </w:lvl>
    <w:lvl w:ilvl="3">
      <w:numFmt w:val="bullet"/>
      <w:lvlText w:val="•"/>
      <w:lvlJc w:val="left"/>
      <w:pPr>
        <w:ind w:left="2068" w:hanging="360"/>
      </w:pPr>
    </w:lvl>
    <w:lvl w:ilvl="4">
      <w:numFmt w:val="bullet"/>
      <w:lvlText w:val="•"/>
      <w:lvlJc w:val="left"/>
      <w:pPr>
        <w:ind w:left="3276" w:hanging="360"/>
      </w:pPr>
    </w:lvl>
    <w:lvl w:ilvl="5">
      <w:numFmt w:val="bullet"/>
      <w:lvlText w:val="•"/>
      <w:lvlJc w:val="left"/>
      <w:pPr>
        <w:ind w:left="4484" w:hanging="360"/>
      </w:pPr>
    </w:lvl>
    <w:lvl w:ilvl="6">
      <w:numFmt w:val="bullet"/>
      <w:lvlText w:val="•"/>
      <w:lvlJc w:val="left"/>
      <w:pPr>
        <w:ind w:left="5693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70" w:hanging="27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62" w:hanging="270"/>
      </w:pPr>
    </w:lvl>
    <w:lvl w:ilvl="2">
      <w:numFmt w:val="bullet"/>
      <w:lvlText w:val="•"/>
      <w:lvlJc w:val="left"/>
      <w:pPr>
        <w:ind w:left="1055" w:hanging="270"/>
      </w:pPr>
    </w:lvl>
    <w:lvl w:ilvl="3">
      <w:numFmt w:val="bullet"/>
      <w:lvlText w:val="•"/>
      <w:lvlJc w:val="left"/>
      <w:pPr>
        <w:ind w:left="1448" w:hanging="270"/>
      </w:pPr>
    </w:lvl>
    <w:lvl w:ilvl="4">
      <w:numFmt w:val="bullet"/>
      <w:lvlText w:val="•"/>
      <w:lvlJc w:val="left"/>
      <w:pPr>
        <w:ind w:left="1841" w:hanging="270"/>
      </w:pPr>
    </w:lvl>
    <w:lvl w:ilvl="5">
      <w:numFmt w:val="bullet"/>
      <w:lvlText w:val="•"/>
      <w:lvlJc w:val="left"/>
      <w:pPr>
        <w:ind w:left="2234" w:hanging="270"/>
      </w:pPr>
    </w:lvl>
    <w:lvl w:ilvl="6">
      <w:numFmt w:val="bullet"/>
      <w:lvlText w:val="•"/>
      <w:lvlJc w:val="left"/>
      <w:pPr>
        <w:ind w:left="2627" w:hanging="270"/>
      </w:pPr>
    </w:lvl>
    <w:lvl w:ilvl="7">
      <w:numFmt w:val="bullet"/>
      <w:lvlText w:val="•"/>
      <w:lvlJc w:val="left"/>
      <w:pPr>
        <w:ind w:left="3020" w:hanging="270"/>
      </w:pPr>
    </w:lvl>
    <w:lvl w:ilvl="8">
      <w:numFmt w:val="bullet"/>
      <w:lvlText w:val="•"/>
      <w:lvlJc w:val="left"/>
      <w:pPr>
        <w:ind w:left="3413" w:hanging="270"/>
      </w:pPr>
    </w:lvl>
  </w:abstractNum>
  <w:abstractNum w:abstractNumId="2">
    <w:nsid w:val="00000405"/>
    <w:multiLevelType w:val="multilevel"/>
    <w:tmpl w:val="00000888"/>
    <w:lvl w:ilvl="0">
      <w:start w:val="5"/>
      <w:numFmt w:val="decimal"/>
      <w:lvlText w:val="%1."/>
      <w:lvlJc w:val="left"/>
      <w:pPr>
        <w:ind w:left="281" w:hanging="27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73" w:hanging="270"/>
      </w:pPr>
    </w:lvl>
    <w:lvl w:ilvl="2">
      <w:numFmt w:val="bullet"/>
      <w:lvlText w:val="•"/>
      <w:lvlJc w:val="left"/>
      <w:pPr>
        <w:ind w:left="1066" w:hanging="270"/>
      </w:pPr>
    </w:lvl>
    <w:lvl w:ilvl="3">
      <w:numFmt w:val="bullet"/>
      <w:lvlText w:val="•"/>
      <w:lvlJc w:val="left"/>
      <w:pPr>
        <w:ind w:left="1459" w:hanging="270"/>
      </w:pPr>
    </w:lvl>
    <w:lvl w:ilvl="4">
      <w:numFmt w:val="bullet"/>
      <w:lvlText w:val="•"/>
      <w:lvlJc w:val="left"/>
      <w:pPr>
        <w:ind w:left="1852" w:hanging="270"/>
      </w:pPr>
    </w:lvl>
    <w:lvl w:ilvl="5">
      <w:numFmt w:val="bullet"/>
      <w:lvlText w:val="•"/>
      <w:lvlJc w:val="left"/>
      <w:pPr>
        <w:ind w:left="2245" w:hanging="270"/>
      </w:pPr>
    </w:lvl>
    <w:lvl w:ilvl="6">
      <w:numFmt w:val="bullet"/>
      <w:lvlText w:val="•"/>
      <w:lvlJc w:val="left"/>
      <w:pPr>
        <w:ind w:left="2638" w:hanging="270"/>
      </w:pPr>
    </w:lvl>
    <w:lvl w:ilvl="7">
      <w:numFmt w:val="bullet"/>
      <w:lvlText w:val="•"/>
      <w:lvlJc w:val="left"/>
      <w:pPr>
        <w:ind w:left="3031" w:hanging="270"/>
      </w:pPr>
    </w:lvl>
    <w:lvl w:ilvl="8">
      <w:numFmt w:val="bullet"/>
      <w:lvlText w:val="•"/>
      <w:lvlJc w:val="left"/>
      <w:pPr>
        <w:ind w:left="3424" w:hanging="270"/>
      </w:pPr>
    </w:lvl>
  </w:abstractNum>
  <w:abstractNum w:abstractNumId="3">
    <w:nsid w:val="00000408"/>
    <w:multiLevelType w:val="multilevel"/>
    <w:tmpl w:val="0000088B"/>
    <w:lvl w:ilvl="0">
      <w:numFmt w:val="bullet"/>
      <w:lvlText w:val=""/>
      <w:lvlJc w:val="left"/>
      <w:pPr>
        <w:ind w:left="73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506" w:hanging="360"/>
      </w:pPr>
    </w:lvl>
    <w:lvl w:ilvl="3">
      <w:numFmt w:val="bullet"/>
      <w:lvlText w:val="•"/>
      <w:lvlJc w:val="left"/>
      <w:pPr>
        <w:ind w:left="1890" w:hanging="360"/>
      </w:pPr>
    </w:lvl>
    <w:lvl w:ilvl="4">
      <w:numFmt w:val="bullet"/>
      <w:lvlText w:val="•"/>
      <w:lvlJc w:val="left"/>
      <w:pPr>
        <w:ind w:left="2273" w:hanging="360"/>
      </w:pPr>
    </w:lvl>
    <w:lvl w:ilvl="5">
      <w:numFmt w:val="bullet"/>
      <w:lvlText w:val="•"/>
      <w:lvlJc w:val="left"/>
      <w:pPr>
        <w:ind w:left="2656" w:hanging="360"/>
      </w:pPr>
    </w:lvl>
    <w:lvl w:ilvl="6">
      <w:numFmt w:val="bullet"/>
      <w:lvlText w:val="•"/>
      <w:lvlJc w:val="left"/>
      <w:pPr>
        <w:ind w:left="3040" w:hanging="360"/>
      </w:pPr>
    </w:lvl>
    <w:lvl w:ilvl="7">
      <w:numFmt w:val="bullet"/>
      <w:lvlText w:val="•"/>
      <w:lvlJc w:val="left"/>
      <w:pPr>
        <w:ind w:left="3423" w:hanging="360"/>
      </w:pPr>
    </w:lvl>
    <w:lvl w:ilvl="8">
      <w:numFmt w:val="bullet"/>
      <w:lvlText w:val="•"/>
      <w:lvlJc w:val="left"/>
      <w:pPr>
        <w:ind w:left="3806" w:hanging="360"/>
      </w:pPr>
    </w:lvl>
  </w:abstractNum>
  <w:abstractNum w:abstractNumId="4">
    <w:nsid w:val="00000409"/>
    <w:multiLevelType w:val="multilevel"/>
    <w:tmpl w:val="0000088C"/>
    <w:lvl w:ilvl="0">
      <w:numFmt w:val="bullet"/>
      <w:lvlText w:val=""/>
      <w:lvlJc w:val="left"/>
      <w:pPr>
        <w:ind w:left="731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26" w:hanging="360"/>
      </w:pPr>
    </w:lvl>
    <w:lvl w:ilvl="2">
      <w:numFmt w:val="bullet"/>
      <w:lvlText w:val="•"/>
      <w:lvlJc w:val="left"/>
      <w:pPr>
        <w:ind w:left="1312" w:hanging="360"/>
      </w:pPr>
    </w:lvl>
    <w:lvl w:ilvl="3">
      <w:numFmt w:val="bullet"/>
      <w:lvlText w:val="•"/>
      <w:lvlJc w:val="left"/>
      <w:pPr>
        <w:ind w:left="1599" w:hanging="360"/>
      </w:pPr>
    </w:lvl>
    <w:lvl w:ilvl="4">
      <w:numFmt w:val="bullet"/>
      <w:lvlText w:val="•"/>
      <w:lvlJc w:val="left"/>
      <w:pPr>
        <w:ind w:left="1885" w:hanging="360"/>
      </w:pPr>
    </w:lvl>
    <w:lvl w:ilvl="5">
      <w:numFmt w:val="bullet"/>
      <w:lvlText w:val="•"/>
      <w:lvlJc w:val="left"/>
      <w:pPr>
        <w:ind w:left="2171" w:hanging="360"/>
      </w:pPr>
    </w:lvl>
    <w:lvl w:ilvl="6">
      <w:numFmt w:val="bullet"/>
      <w:lvlText w:val="•"/>
      <w:lvlJc w:val="left"/>
      <w:pPr>
        <w:ind w:left="2458" w:hanging="360"/>
      </w:pPr>
    </w:lvl>
    <w:lvl w:ilvl="7">
      <w:numFmt w:val="bullet"/>
      <w:lvlText w:val="•"/>
      <w:lvlJc w:val="left"/>
      <w:pPr>
        <w:ind w:left="2744" w:hanging="360"/>
      </w:pPr>
    </w:lvl>
    <w:lvl w:ilvl="8">
      <w:numFmt w:val="bullet"/>
      <w:lvlText w:val="•"/>
      <w:lvlJc w:val="left"/>
      <w:pPr>
        <w:ind w:left="3030" w:hanging="360"/>
      </w:pPr>
    </w:lvl>
  </w:abstractNum>
  <w:abstractNum w:abstractNumId="5">
    <w:nsid w:val="0C611D7B"/>
    <w:multiLevelType w:val="hybridMultilevel"/>
    <w:tmpl w:val="6CF8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D139B"/>
    <w:multiLevelType w:val="hybridMultilevel"/>
    <w:tmpl w:val="540E380A"/>
    <w:lvl w:ilvl="0" w:tplc="5D783010">
      <w:start w:val="1"/>
      <w:numFmt w:val="decimal"/>
      <w:lvlText w:val="%1."/>
      <w:lvlJc w:val="left"/>
      <w:pPr>
        <w:ind w:left="715" w:hanging="445"/>
      </w:pPr>
      <w:rPr>
        <w:rFonts w:hint="default"/>
        <w:w w:val="100"/>
        <w:u w:val="none"/>
        <w:lang w:val="en-US" w:eastAsia="en-US" w:bidi="en-US"/>
      </w:rPr>
    </w:lvl>
    <w:lvl w:ilvl="1" w:tplc="72FCD2D0">
      <w:start w:val="1"/>
      <w:numFmt w:val="decimal"/>
      <w:lvlText w:val="%2."/>
      <w:lvlJc w:val="left"/>
      <w:pPr>
        <w:ind w:left="991" w:hanging="360"/>
        <w:jc w:val="right"/>
      </w:pPr>
      <w:rPr>
        <w:rFonts w:hint="default"/>
        <w:spacing w:val="-4"/>
        <w:w w:val="99"/>
        <w:lang w:val="en-US" w:eastAsia="en-US" w:bidi="en-US"/>
      </w:rPr>
    </w:lvl>
    <w:lvl w:ilvl="2" w:tplc="16A66290">
      <w:start w:val="1"/>
      <w:numFmt w:val="decimal"/>
      <w:lvlText w:val="%3."/>
      <w:lvlJc w:val="left"/>
      <w:pPr>
        <w:ind w:left="99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3" w:tplc="9A18246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4" w:tplc="012AE62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5" w:tplc="9B245958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en-US"/>
      </w:rPr>
    </w:lvl>
    <w:lvl w:ilvl="6" w:tplc="E3443F54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en-US"/>
      </w:rPr>
    </w:lvl>
    <w:lvl w:ilvl="7" w:tplc="D9A8B06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21A4D9F6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08D5"/>
    <w:rsid w:val="00011B59"/>
    <w:rsid w:val="0001243E"/>
    <w:rsid w:val="00014DFF"/>
    <w:rsid w:val="00022A56"/>
    <w:rsid w:val="00024A6C"/>
    <w:rsid w:val="00025045"/>
    <w:rsid w:val="00031DD5"/>
    <w:rsid w:val="00035CF7"/>
    <w:rsid w:val="00050E65"/>
    <w:rsid w:val="00056855"/>
    <w:rsid w:val="000631E2"/>
    <w:rsid w:val="0006371C"/>
    <w:rsid w:val="00064351"/>
    <w:rsid w:val="00070CBE"/>
    <w:rsid w:val="00071688"/>
    <w:rsid w:val="00074081"/>
    <w:rsid w:val="00075FA7"/>
    <w:rsid w:val="00077B63"/>
    <w:rsid w:val="00081DDE"/>
    <w:rsid w:val="000843EC"/>
    <w:rsid w:val="00090C83"/>
    <w:rsid w:val="000A67FE"/>
    <w:rsid w:val="000B0424"/>
    <w:rsid w:val="000B0C57"/>
    <w:rsid w:val="000B27C0"/>
    <w:rsid w:val="000B43CA"/>
    <w:rsid w:val="000C27B9"/>
    <w:rsid w:val="000C2DE2"/>
    <w:rsid w:val="000C314D"/>
    <w:rsid w:val="000C37E5"/>
    <w:rsid w:val="000C4923"/>
    <w:rsid w:val="000C4A57"/>
    <w:rsid w:val="000D4271"/>
    <w:rsid w:val="000D492E"/>
    <w:rsid w:val="000D6C65"/>
    <w:rsid w:val="000E17E7"/>
    <w:rsid w:val="000E2472"/>
    <w:rsid w:val="000E3981"/>
    <w:rsid w:val="000E6182"/>
    <w:rsid w:val="000F0B97"/>
    <w:rsid w:val="000F2431"/>
    <w:rsid w:val="00101FDB"/>
    <w:rsid w:val="00106C8F"/>
    <w:rsid w:val="001070D4"/>
    <w:rsid w:val="001119EE"/>
    <w:rsid w:val="00115DED"/>
    <w:rsid w:val="00120A32"/>
    <w:rsid w:val="001338D9"/>
    <w:rsid w:val="00150AA6"/>
    <w:rsid w:val="00151280"/>
    <w:rsid w:val="00166F48"/>
    <w:rsid w:val="00174C00"/>
    <w:rsid w:val="00183D08"/>
    <w:rsid w:val="00190F23"/>
    <w:rsid w:val="00194DCE"/>
    <w:rsid w:val="00196493"/>
    <w:rsid w:val="001A3D68"/>
    <w:rsid w:val="001A6BF9"/>
    <w:rsid w:val="001B4D09"/>
    <w:rsid w:val="001B6ED0"/>
    <w:rsid w:val="001C2AD2"/>
    <w:rsid w:val="001C2D25"/>
    <w:rsid w:val="001D04C0"/>
    <w:rsid w:val="001D36DB"/>
    <w:rsid w:val="001E3870"/>
    <w:rsid w:val="001E45BA"/>
    <w:rsid w:val="001E598C"/>
    <w:rsid w:val="001F0E1A"/>
    <w:rsid w:val="00200A4F"/>
    <w:rsid w:val="00202CD5"/>
    <w:rsid w:val="00210CE0"/>
    <w:rsid w:val="00211130"/>
    <w:rsid w:val="00217A66"/>
    <w:rsid w:val="00220987"/>
    <w:rsid w:val="002213B1"/>
    <w:rsid w:val="0022240C"/>
    <w:rsid w:val="002227DE"/>
    <w:rsid w:val="00234788"/>
    <w:rsid w:val="00242116"/>
    <w:rsid w:val="0024579B"/>
    <w:rsid w:val="002567DC"/>
    <w:rsid w:val="00257364"/>
    <w:rsid w:val="00261C3C"/>
    <w:rsid w:val="002722B8"/>
    <w:rsid w:val="00280E57"/>
    <w:rsid w:val="002834B0"/>
    <w:rsid w:val="002841E7"/>
    <w:rsid w:val="00284C6B"/>
    <w:rsid w:val="00286BD7"/>
    <w:rsid w:val="002904CE"/>
    <w:rsid w:val="00293E99"/>
    <w:rsid w:val="002961D0"/>
    <w:rsid w:val="002A4C0E"/>
    <w:rsid w:val="002C1552"/>
    <w:rsid w:val="002C2B14"/>
    <w:rsid w:val="002C3FC5"/>
    <w:rsid w:val="002C461F"/>
    <w:rsid w:val="002D0B49"/>
    <w:rsid w:val="002F6E94"/>
    <w:rsid w:val="0030340D"/>
    <w:rsid w:val="0030572C"/>
    <w:rsid w:val="003142AA"/>
    <w:rsid w:val="00314F89"/>
    <w:rsid w:val="0031764C"/>
    <w:rsid w:val="0032192A"/>
    <w:rsid w:val="00325C1E"/>
    <w:rsid w:val="00335E46"/>
    <w:rsid w:val="00335EC9"/>
    <w:rsid w:val="00342361"/>
    <w:rsid w:val="0034443A"/>
    <w:rsid w:val="00367BDD"/>
    <w:rsid w:val="00372B1A"/>
    <w:rsid w:val="00386792"/>
    <w:rsid w:val="00390EF0"/>
    <w:rsid w:val="003A10E0"/>
    <w:rsid w:val="003A43F7"/>
    <w:rsid w:val="003A4472"/>
    <w:rsid w:val="003A55D2"/>
    <w:rsid w:val="003A583C"/>
    <w:rsid w:val="003A779B"/>
    <w:rsid w:val="003B369D"/>
    <w:rsid w:val="003B3C67"/>
    <w:rsid w:val="003B6414"/>
    <w:rsid w:val="003B6687"/>
    <w:rsid w:val="003C2213"/>
    <w:rsid w:val="003C4621"/>
    <w:rsid w:val="003C5BF6"/>
    <w:rsid w:val="003C6888"/>
    <w:rsid w:val="003C7D99"/>
    <w:rsid w:val="003D4881"/>
    <w:rsid w:val="003D6B74"/>
    <w:rsid w:val="003E1C8D"/>
    <w:rsid w:val="003E317B"/>
    <w:rsid w:val="003E7531"/>
    <w:rsid w:val="003F013E"/>
    <w:rsid w:val="003F16D0"/>
    <w:rsid w:val="003F4F16"/>
    <w:rsid w:val="003F5679"/>
    <w:rsid w:val="00402DB0"/>
    <w:rsid w:val="00427F97"/>
    <w:rsid w:val="00427FCB"/>
    <w:rsid w:val="00432B92"/>
    <w:rsid w:val="004406B7"/>
    <w:rsid w:val="00447A84"/>
    <w:rsid w:val="00450FE3"/>
    <w:rsid w:val="004576C2"/>
    <w:rsid w:val="00467C98"/>
    <w:rsid w:val="0047591B"/>
    <w:rsid w:val="00475BD1"/>
    <w:rsid w:val="00477F2C"/>
    <w:rsid w:val="0048494E"/>
    <w:rsid w:val="00486ABD"/>
    <w:rsid w:val="00492A7A"/>
    <w:rsid w:val="00493015"/>
    <w:rsid w:val="004932EC"/>
    <w:rsid w:val="00496D20"/>
    <w:rsid w:val="00496E9E"/>
    <w:rsid w:val="00497576"/>
    <w:rsid w:val="004A68EC"/>
    <w:rsid w:val="004A6AE3"/>
    <w:rsid w:val="004A75A5"/>
    <w:rsid w:val="004C5B48"/>
    <w:rsid w:val="004D1DD0"/>
    <w:rsid w:val="004D29FB"/>
    <w:rsid w:val="004D2F38"/>
    <w:rsid w:val="004D5E30"/>
    <w:rsid w:val="004D6A44"/>
    <w:rsid w:val="004E2016"/>
    <w:rsid w:val="004E2909"/>
    <w:rsid w:val="004E7841"/>
    <w:rsid w:val="004F2541"/>
    <w:rsid w:val="00501B6F"/>
    <w:rsid w:val="00502241"/>
    <w:rsid w:val="005039E1"/>
    <w:rsid w:val="00504E19"/>
    <w:rsid w:val="00505084"/>
    <w:rsid w:val="00506933"/>
    <w:rsid w:val="0051378C"/>
    <w:rsid w:val="00513C41"/>
    <w:rsid w:val="0052069F"/>
    <w:rsid w:val="00524D26"/>
    <w:rsid w:val="005311D1"/>
    <w:rsid w:val="00533F94"/>
    <w:rsid w:val="00534B39"/>
    <w:rsid w:val="005405BD"/>
    <w:rsid w:val="00543C14"/>
    <w:rsid w:val="0054492F"/>
    <w:rsid w:val="00546120"/>
    <w:rsid w:val="00552B89"/>
    <w:rsid w:val="00553D30"/>
    <w:rsid w:val="005659A9"/>
    <w:rsid w:val="00566D4C"/>
    <w:rsid w:val="00586BB1"/>
    <w:rsid w:val="00586C0D"/>
    <w:rsid w:val="0059477A"/>
    <w:rsid w:val="005A0076"/>
    <w:rsid w:val="005A2C18"/>
    <w:rsid w:val="005A74DB"/>
    <w:rsid w:val="005B04A0"/>
    <w:rsid w:val="005C7DE5"/>
    <w:rsid w:val="005D2195"/>
    <w:rsid w:val="005D7396"/>
    <w:rsid w:val="005E11A5"/>
    <w:rsid w:val="005E2420"/>
    <w:rsid w:val="005E6C47"/>
    <w:rsid w:val="005F116A"/>
    <w:rsid w:val="005F6BC9"/>
    <w:rsid w:val="00610463"/>
    <w:rsid w:val="00612FE3"/>
    <w:rsid w:val="006405BA"/>
    <w:rsid w:val="00644959"/>
    <w:rsid w:val="006622F0"/>
    <w:rsid w:val="0068149A"/>
    <w:rsid w:val="00686339"/>
    <w:rsid w:val="006864E4"/>
    <w:rsid w:val="006901D2"/>
    <w:rsid w:val="0069290A"/>
    <w:rsid w:val="006937C2"/>
    <w:rsid w:val="006976A3"/>
    <w:rsid w:val="006A01C3"/>
    <w:rsid w:val="006A03E8"/>
    <w:rsid w:val="006A07F1"/>
    <w:rsid w:val="006A0AAD"/>
    <w:rsid w:val="006A4184"/>
    <w:rsid w:val="006B2880"/>
    <w:rsid w:val="006B28A8"/>
    <w:rsid w:val="006B4D46"/>
    <w:rsid w:val="006D0354"/>
    <w:rsid w:val="006D551B"/>
    <w:rsid w:val="006E074B"/>
    <w:rsid w:val="006E1807"/>
    <w:rsid w:val="006E6024"/>
    <w:rsid w:val="006E69AB"/>
    <w:rsid w:val="006E6EE1"/>
    <w:rsid w:val="006F2196"/>
    <w:rsid w:val="006F2972"/>
    <w:rsid w:val="006F5623"/>
    <w:rsid w:val="006F6D81"/>
    <w:rsid w:val="007059C2"/>
    <w:rsid w:val="007142EE"/>
    <w:rsid w:val="00740A4D"/>
    <w:rsid w:val="00742684"/>
    <w:rsid w:val="007508ED"/>
    <w:rsid w:val="00760045"/>
    <w:rsid w:val="0076322A"/>
    <w:rsid w:val="00763B27"/>
    <w:rsid w:val="0076587E"/>
    <w:rsid w:val="0076715E"/>
    <w:rsid w:val="007675D8"/>
    <w:rsid w:val="00775373"/>
    <w:rsid w:val="007770CA"/>
    <w:rsid w:val="0078152A"/>
    <w:rsid w:val="00793505"/>
    <w:rsid w:val="007966CC"/>
    <w:rsid w:val="00796F43"/>
    <w:rsid w:val="007A19CA"/>
    <w:rsid w:val="007A1B73"/>
    <w:rsid w:val="007A46CB"/>
    <w:rsid w:val="007A5A40"/>
    <w:rsid w:val="007B05E2"/>
    <w:rsid w:val="007B13ED"/>
    <w:rsid w:val="007B289F"/>
    <w:rsid w:val="007B2CC0"/>
    <w:rsid w:val="007B45BA"/>
    <w:rsid w:val="007C35FB"/>
    <w:rsid w:val="007D5F07"/>
    <w:rsid w:val="007D7588"/>
    <w:rsid w:val="007D769F"/>
    <w:rsid w:val="007E09B0"/>
    <w:rsid w:val="007E4559"/>
    <w:rsid w:val="007E558F"/>
    <w:rsid w:val="00804F62"/>
    <w:rsid w:val="00806919"/>
    <w:rsid w:val="008135AA"/>
    <w:rsid w:val="00813882"/>
    <w:rsid w:val="008138A5"/>
    <w:rsid w:val="00840C93"/>
    <w:rsid w:val="00852E85"/>
    <w:rsid w:val="00855316"/>
    <w:rsid w:val="0086719F"/>
    <w:rsid w:val="008679DC"/>
    <w:rsid w:val="00873C57"/>
    <w:rsid w:val="008835D0"/>
    <w:rsid w:val="00895643"/>
    <w:rsid w:val="008A11B3"/>
    <w:rsid w:val="008A1A13"/>
    <w:rsid w:val="008B5051"/>
    <w:rsid w:val="008C04AD"/>
    <w:rsid w:val="008C0DAF"/>
    <w:rsid w:val="008C2BAE"/>
    <w:rsid w:val="008D209F"/>
    <w:rsid w:val="008D7E87"/>
    <w:rsid w:val="008E485C"/>
    <w:rsid w:val="008E662B"/>
    <w:rsid w:val="008E6952"/>
    <w:rsid w:val="008F2F47"/>
    <w:rsid w:val="008F425B"/>
    <w:rsid w:val="008F5F9B"/>
    <w:rsid w:val="008F611C"/>
    <w:rsid w:val="0090028C"/>
    <w:rsid w:val="009024DE"/>
    <w:rsid w:val="00904C5A"/>
    <w:rsid w:val="0090794D"/>
    <w:rsid w:val="009130CB"/>
    <w:rsid w:val="00914489"/>
    <w:rsid w:val="009149D6"/>
    <w:rsid w:val="00925DBF"/>
    <w:rsid w:val="00932CD5"/>
    <w:rsid w:val="009364F5"/>
    <w:rsid w:val="009461DB"/>
    <w:rsid w:val="009472B5"/>
    <w:rsid w:val="009572F1"/>
    <w:rsid w:val="009740C9"/>
    <w:rsid w:val="00974D0C"/>
    <w:rsid w:val="00975658"/>
    <w:rsid w:val="00977887"/>
    <w:rsid w:val="00980702"/>
    <w:rsid w:val="00981C97"/>
    <w:rsid w:val="00983FAC"/>
    <w:rsid w:val="00985B8E"/>
    <w:rsid w:val="0098683D"/>
    <w:rsid w:val="00992F93"/>
    <w:rsid w:val="009A18EC"/>
    <w:rsid w:val="009C35A9"/>
    <w:rsid w:val="009C3B80"/>
    <w:rsid w:val="009C70E3"/>
    <w:rsid w:val="00A00E75"/>
    <w:rsid w:val="00A0296C"/>
    <w:rsid w:val="00A0344F"/>
    <w:rsid w:val="00A15CE5"/>
    <w:rsid w:val="00A1771B"/>
    <w:rsid w:val="00A22CC1"/>
    <w:rsid w:val="00A23D20"/>
    <w:rsid w:val="00A252D5"/>
    <w:rsid w:val="00A25A69"/>
    <w:rsid w:val="00A31DD5"/>
    <w:rsid w:val="00A35E42"/>
    <w:rsid w:val="00A41532"/>
    <w:rsid w:val="00A5501B"/>
    <w:rsid w:val="00A60AE5"/>
    <w:rsid w:val="00A67758"/>
    <w:rsid w:val="00A71A90"/>
    <w:rsid w:val="00A73FF9"/>
    <w:rsid w:val="00A751F7"/>
    <w:rsid w:val="00A7679A"/>
    <w:rsid w:val="00A77D1C"/>
    <w:rsid w:val="00A81082"/>
    <w:rsid w:val="00A87E36"/>
    <w:rsid w:val="00A94F1C"/>
    <w:rsid w:val="00AA33D6"/>
    <w:rsid w:val="00AA5833"/>
    <w:rsid w:val="00AA6E64"/>
    <w:rsid w:val="00AA7281"/>
    <w:rsid w:val="00AC4227"/>
    <w:rsid w:val="00AD6FCD"/>
    <w:rsid w:val="00AD79DF"/>
    <w:rsid w:val="00AE15F4"/>
    <w:rsid w:val="00AE53CB"/>
    <w:rsid w:val="00AF1B4C"/>
    <w:rsid w:val="00AF1C6E"/>
    <w:rsid w:val="00AF700B"/>
    <w:rsid w:val="00AF7E01"/>
    <w:rsid w:val="00B01AE3"/>
    <w:rsid w:val="00B02091"/>
    <w:rsid w:val="00B029B6"/>
    <w:rsid w:val="00B02F22"/>
    <w:rsid w:val="00B04CEC"/>
    <w:rsid w:val="00B06731"/>
    <w:rsid w:val="00B06D8A"/>
    <w:rsid w:val="00B07439"/>
    <w:rsid w:val="00B12888"/>
    <w:rsid w:val="00B206F8"/>
    <w:rsid w:val="00B21E95"/>
    <w:rsid w:val="00B22559"/>
    <w:rsid w:val="00B312E8"/>
    <w:rsid w:val="00B37B25"/>
    <w:rsid w:val="00B40CD0"/>
    <w:rsid w:val="00B507AB"/>
    <w:rsid w:val="00B52C0B"/>
    <w:rsid w:val="00B54B79"/>
    <w:rsid w:val="00B628E3"/>
    <w:rsid w:val="00B63BBE"/>
    <w:rsid w:val="00B700F0"/>
    <w:rsid w:val="00B7307D"/>
    <w:rsid w:val="00B77001"/>
    <w:rsid w:val="00B770A8"/>
    <w:rsid w:val="00B81EBB"/>
    <w:rsid w:val="00B81FAF"/>
    <w:rsid w:val="00B83B7A"/>
    <w:rsid w:val="00B84199"/>
    <w:rsid w:val="00B843B9"/>
    <w:rsid w:val="00B92214"/>
    <w:rsid w:val="00B95C61"/>
    <w:rsid w:val="00BA174A"/>
    <w:rsid w:val="00BA1AE7"/>
    <w:rsid w:val="00BB0105"/>
    <w:rsid w:val="00BB1E86"/>
    <w:rsid w:val="00BC08C9"/>
    <w:rsid w:val="00BC2559"/>
    <w:rsid w:val="00BC62BD"/>
    <w:rsid w:val="00BD1235"/>
    <w:rsid w:val="00BD4841"/>
    <w:rsid w:val="00BE25E5"/>
    <w:rsid w:val="00BE3763"/>
    <w:rsid w:val="00BE48B8"/>
    <w:rsid w:val="00BE650F"/>
    <w:rsid w:val="00BF1456"/>
    <w:rsid w:val="00BF273D"/>
    <w:rsid w:val="00BF3A2B"/>
    <w:rsid w:val="00BF410C"/>
    <w:rsid w:val="00C010FE"/>
    <w:rsid w:val="00C026AD"/>
    <w:rsid w:val="00C038E4"/>
    <w:rsid w:val="00C061D9"/>
    <w:rsid w:val="00C2174E"/>
    <w:rsid w:val="00C23A01"/>
    <w:rsid w:val="00C27A2C"/>
    <w:rsid w:val="00C309DF"/>
    <w:rsid w:val="00C31552"/>
    <w:rsid w:val="00C41149"/>
    <w:rsid w:val="00C43E4C"/>
    <w:rsid w:val="00C54147"/>
    <w:rsid w:val="00C565E7"/>
    <w:rsid w:val="00C567B8"/>
    <w:rsid w:val="00C656F8"/>
    <w:rsid w:val="00C712D6"/>
    <w:rsid w:val="00C84CC3"/>
    <w:rsid w:val="00C8510C"/>
    <w:rsid w:val="00C91772"/>
    <w:rsid w:val="00C936F1"/>
    <w:rsid w:val="00C93B14"/>
    <w:rsid w:val="00C943B4"/>
    <w:rsid w:val="00C94745"/>
    <w:rsid w:val="00C96158"/>
    <w:rsid w:val="00CA033A"/>
    <w:rsid w:val="00CA4620"/>
    <w:rsid w:val="00CB06D8"/>
    <w:rsid w:val="00CB0F50"/>
    <w:rsid w:val="00CB2BB8"/>
    <w:rsid w:val="00CB328E"/>
    <w:rsid w:val="00CB5C70"/>
    <w:rsid w:val="00CC3C3B"/>
    <w:rsid w:val="00CC50F5"/>
    <w:rsid w:val="00CD3CF7"/>
    <w:rsid w:val="00CD4601"/>
    <w:rsid w:val="00CE243B"/>
    <w:rsid w:val="00CE2B84"/>
    <w:rsid w:val="00CE740B"/>
    <w:rsid w:val="00CE7E0E"/>
    <w:rsid w:val="00CF5612"/>
    <w:rsid w:val="00D02C55"/>
    <w:rsid w:val="00D048EF"/>
    <w:rsid w:val="00D12825"/>
    <w:rsid w:val="00D12FE3"/>
    <w:rsid w:val="00D1345D"/>
    <w:rsid w:val="00D138A1"/>
    <w:rsid w:val="00D20A50"/>
    <w:rsid w:val="00D228E6"/>
    <w:rsid w:val="00D30B21"/>
    <w:rsid w:val="00D345AC"/>
    <w:rsid w:val="00D442DE"/>
    <w:rsid w:val="00D466A8"/>
    <w:rsid w:val="00D47FDB"/>
    <w:rsid w:val="00D51BC1"/>
    <w:rsid w:val="00D549FA"/>
    <w:rsid w:val="00D61280"/>
    <w:rsid w:val="00D612D9"/>
    <w:rsid w:val="00D61F19"/>
    <w:rsid w:val="00D6249A"/>
    <w:rsid w:val="00D64F97"/>
    <w:rsid w:val="00D748BB"/>
    <w:rsid w:val="00D8154E"/>
    <w:rsid w:val="00D91516"/>
    <w:rsid w:val="00DA1D5D"/>
    <w:rsid w:val="00DA25AD"/>
    <w:rsid w:val="00DB1751"/>
    <w:rsid w:val="00DB1E4B"/>
    <w:rsid w:val="00DC01BB"/>
    <w:rsid w:val="00DC25C8"/>
    <w:rsid w:val="00DC2761"/>
    <w:rsid w:val="00DC2F76"/>
    <w:rsid w:val="00DC47FA"/>
    <w:rsid w:val="00DC6FC6"/>
    <w:rsid w:val="00DD450C"/>
    <w:rsid w:val="00DE1064"/>
    <w:rsid w:val="00DF5619"/>
    <w:rsid w:val="00DF592D"/>
    <w:rsid w:val="00DF7D22"/>
    <w:rsid w:val="00E0183B"/>
    <w:rsid w:val="00E018A0"/>
    <w:rsid w:val="00E0482D"/>
    <w:rsid w:val="00E110CF"/>
    <w:rsid w:val="00E15076"/>
    <w:rsid w:val="00E15411"/>
    <w:rsid w:val="00E16CF6"/>
    <w:rsid w:val="00E20018"/>
    <w:rsid w:val="00E202B1"/>
    <w:rsid w:val="00E25EAE"/>
    <w:rsid w:val="00E30715"/>
    <w:rsid w:val="00E4270B"/>
    <w:rsid w:val="00E47C06"/>
    <w:rsid w:val="00E52104"/>
    <w:rsid w:val="00E548D7"/>
    <w:rsid w:val="00E56CD9"/>
    <w:rsid w:val="00E6201B"/>
    <w:rsid w:val="00E7255C"/>
    <w:rsid w:val="00E77A7C"/>
    <w:rsid w:val="00E8565F"/>
    <w:rsid w:val="00E86B24"/>
    <w:rsid w:val="00E8708B"/>
    <w:rsid w:val="00EA0B66"/>
    <w:rsid w:val="00EB221A"/>
    <w:rsid w:val="00EB38C9"/>
    <w:rsid w:val="00EC053E"/>
    <w:rsid w:val="00EC0E1D"/>
    <w:rsid w:val="00ED4256"/>
    <w:rsid w:val="00ED6878"/>
    <w:rsid w:val="00EE0742"/>
    <w:rsid w:val="00EE0C26"/>
    <w:rsid w:val="00EF24BA"/>
    <w:rsid w:val="00EF3D9C"/>
    <w:rsid w:val="00EF703B"/>
    <w:rsid w:val="00EF7466"/>
    <w:rsid w:val="00F04926"/>
    <w:rsid w:val="00F1143D"/>
    <w:rsid w:val="00F14B0D"/>
    <w:rsid w:val="00F17274"/>
    <w:rsid w:val="00F22F1D"/>
    <w:rsid w:val="00F27E9B"/>
    <w:rsid w:val="00F27F37"/>
    <w:rsid w:val="00F30911"/>
    <w:rsid w:val="00F32A22"/>
    <w:rsid w:val="00F36A79"/>
    <w:rsid w:val="00F437A5"/>
    <w:rsid w:val="00F43E4E"/>
    <w:rsid w:val="00F46149"/>
    <w:rsid w:val="00F47C07"/>
    <w:rsid w:val="00F5232B"/>
    <w:rsid w:val="00F52A27"/>
    <w:rsid w:val="00F541DB"/>
    <w:rsid w:val="00F5485D"/>
    <w:rsid w:val="00F54F68"/>
    <w:rsid w:val="00F573EB"/>
    <w:rsid w:val="00F71C71"/>
    <w:rsid w:val="00F76560"/>
    <w:rsid w:val="00F87712"/>
    <w:rsid w:val="00F91BFF"/>
    <w:rsid w:val="00F96D16"/>
    <w:rsid w:val="00F97E49"/>
    <w:rsid w:val="00FA0255"/>
    <w:rsid w:val="00FA2B6F"/>
    <w:rsid w:val="00FA3505"/>
    <w:rsid w:val="00FA6872"/>
    <w:rsid w:val="00FB7845"/>
    <w:rsid w:val="00FC44B5"/>
    <w:rsid w:val="00FC629A"/>
    <w:rsid w:val="00FC75B0"/>
    <w:rsid w:val="00FC78EA"/>
    <w:rsid w:val="00FD0E6F"/>
    <w:rsid w:val="00FE52A9"/>
    <w:rsid w:val="00FE67C4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paragraph" w:styleId="Heading1">
    <w:name w:val="heading 1"/>
    <w:basedOn w:val="Normal"/>
    <w:next w:val="Normal"/>
    <w:link w:val="Heading1Char"/>
    <w:uiPriority w:val="9"/>
    <w:qFormat/>
    <w:rsid w:val="00B83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17A66"/>
    <w:pPr>
      <w:widowControl w:val="0"/>
      <w:autoSpaceDE w:val="0"/>
      <w:autoSpaceDN w:val="0"/>
      <w:spacing w:after="0" w:line="322" w:lineRule="exact"/>
      <w:ind w:left="2599" w:hanging="315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217A66"/>
    <w:rPr>
      <w:rFonts w:ascii="Arial" w:eastAsia="Arial" w:hAnsi="Arial" w:cs="Arial"/>
      <w:b/>
      <w:bCs/>
      <w:sz w:val="28"/>
      <w:szCs w:val="28"/>
      <w:u w:val="single" w:color="00000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83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83B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3B7A"/>
    <w:rPr>
      <w:rFonts w:ascii="Arial" w:eastAsia="Arial" w:hAnsi="Arial" w:cs="Arial"/>
      <w:sz w:val="24"/>
      <w:szCs w:val="24"/>
      <w:lang w:bidi="en-US"/>
    </w:rPr>
  </w:style>
  <w:style w:type="table" w:customStyle="1" w:styleId="TableNormal1">
    <w:name w:val="Table Normal1"/>
    <w:uiPriority w:val="2"/>
    <w:semiHidden/>
    <w:unhideWhenUsed/>
    <w:qFormat/>
    <w:rsid w:val="003B3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369D"/>
    <w:pPr>
      <w:widowControl w:val="0"/>
      <w:autoSpaceDE w:val="0"/>
      <w:autoSpaceDN w:val="0"/>
      <w:spacing w:after="0" w:line="240" w:lineRule="auto"/>
      <w:ind w:left="12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38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A01C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2021-02-25T12:55:00Z</dcterms:created>
  <dcterms:modified xsi:type="dcterms:W3CDTF">2021-02-25T12:55:00Z</dcterms:modified>
</cp:coreProperties>
</file>